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04F1" w14:textId="77777777" w:rsidR="00BD099F" w:rsidRPr="004B4E13" w:rsidRDefault="00BD099F" w:rsidP="00AE76CE">
      <w:pPr>
        <w:pStyle w:val="0-artigo-titulo"/>
      </w:pPr>
      <w:bookmarkStart w:id="0" w:name="_Toc434489461"/>
      <w:r w:rsidRPr="004B4E13">
        <w:t>TÍTULO</w:t>
      </w:r>
    </w:p>
    <w:p w14:paraId="64BB7727" w14:textId="77777777" w:rsidR="00AE76CE" w:rsidRDefault="00AE76CE" w:rsidP="00AE76CE">
      <w:pPr>
        <w:pStyle w:val="0-artigo-autor"/>
      </w:pPr>
    </w:p>
    <w:p w14:paraId="06D6F8B3" w14:textId="77777777" w:rsidR="00AF435B" w:rsidRPr="00AF435B" w:rsidRDefault="00AF435B" w:rsidP="00AE76CE">
      <w:pPr>
        <w:pStyle w:val="0-artigo-autor"/>
      </w:pPr>
      <w:r w:rsidRPr="00AF435B">
        <w:t>Nome do autor</w:t>
      </w:r>
      <w:r>
        <w:rPr>
          <w:rStyle w:val="Refdenotaderodap"/>
        </w:rPr>
        <w:footnoteReference w:id="1"/>
      </w:r>
    </w:p>
    <w:p w14:paraId="000FA33A" w14:textId="77777777" w:rsidR="00AF435B" w:rsidRPr="00AF435B" w:rsidRDefault="00AF435B" w:rsidP="00AE76CE">
      <w:pPr>
        <w:pStyle w:val="0-artigo-autor"/>
      </w:pPr>
      <w:r w:rsidRPr="00AF435B">
        <w:t>Nome do autor</w:t>
      </w:r>
      <w:r w:rsidR="00131254">
        <w:rPr>
          <w:rStyle w:val="Refdenotaderodap"/>
        </w:rPr>
        <w:footnoteReference w:id="2"/>
      </w:r>
    </w:p>
    <w:p w14:paraId="72F5A463" w14:textId="77777777" w:rsidR="00AF435B" w:rsidRPr="00AF435B" w:rsidRDefault="00AF435B" w:rsidP="00AE76CE">
      <w:pPr>
        <w:pStyle w:val="0-artigo-autor"/>
      </w:pPr>
      <w:r w:rsidRPr="00AF435B">
        <w:t>Nome do autor</w:t>
      </w:r>
      <w:r w:rsidR="00131254">
        <w:rPr>
          <w:rStyle w:val="Refdenotaderodap"/>
        </w:rPr>
        <w:footnoteReference w:id="3"/>
      </w:r>
    </w:p>
    <w:p w14:paraId="54B04C45" w14:textId="77777777" w:rsidR="00131254" w:rsidRDefault="00131254" w:rsidP="00AE76CE">
      <w:pPr>
        <w:pStyle w:val="RME-Resumo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AE6AF" w14:textId="77777777" w:rsidR="00BD099F" w:rsidRPr="004B4E13" w:rsidRDefault="003245FE" w:rsidP="00AE76CE">
      <w:pPr>
        <w:pStyle w:val="0-artigo-topico"/>
        <w:spacing w:line="240" w:lineRule="auto"/>
      </w:pPr>
      <w:r w:rsidRPr="004B4E13">
        <w:t>Resumo</w:t>
      </w:r>
    </w:p>
    <w:p w14:paraId="42208577" w14:textId="77777777" w:rsidR="00BD099F" w:rsidRPr="004B4E13" w:rsidRDefault="00BD099F" w:rsidP="00AE76CE">
      <w:pPr>
        <w:pStyle w:val="RME-Resumo"/>
        <w:numPr>
          <w:ilvl w:val="0"/>
          <w:numId w:val="0"/>
        </w:numPr>
        <w:spacing w:before="0"/>
        <w:rPr>
          <w:rFonts w:ascii="Arial" w:hAnsi="Arial" w:cs="Arial"/>
          <w:b/>
          <w:sz w:val="24"/>
          <w:szCs w:val="24"/>
        </w:rPr>
      </w:pPr>
    </w:p>
    <w:p w14:paraId="74AD016A" w14:textId="77777777" w:rsidR="00BD099F" w:rsidRPr="00A654F0" w:rsidRDefault="00BD099F" w:rsidP="00AE76CE">
      <w:pPr>
        <w:pStyle w:val="0-artigo-resumo"/>
      </w:pPr>
      <w:r w:rsidRPr="00A654F0">
        <w:t>Digitar o resumo do trabalho em único parágrafo. Esse item deve conter entre 100 e 250 palavras, incluindo números, preposições, conjunções e artigos. Não deve conter citações bibliográficas nem abreviaturas. A expressão “Termos para indexação” (ou “Palavras-chave) deve ser seguida de dois pontos (:), deve ser grafada em letras minúsculas (exceto a letra inicial) e em negrito. Os termos devem vir logo à frente da expressão “Palavras-chave” ou “Termos para indexação” e ser separados por ponto e iniciados com letra maiúscula. Devem conter no mínimo três e no máximo seis pala</w:t>
      </w:r>
      <w:r w:rsidR="00D70BBB">
        <w:t>vras-chave, em ordem alfabética</w:t>
      </w:r>
      <w:r w:rsidR="005F36E0" w:rsidRPr="00A654F0">
        <w:t>. Devem iniciar com letra maiúsculas e ser seguidas de ponto.</w:t>
      </w:r>
    </w:p>
    <w:p w14:paraId="2C1C41E2" w14:textId="77777777" w:rsidR="00BD099F" w:rsidRPr="004B4E13" w:rsidRDefault="00BD099F" w:rsidP="00AE76CE">
      <w:pPr>
        <w:pStyle w:val="RME-Resumo"/>
        <w:numPr>
          <w:ilvl w:val="0"/>
          <w:numId w:val="0"/>
        </w:numPr>
        <w:spacing w:before="0"/>
        <w:rPr>
          <w:rFonts w:ascii="Arial" w:hAnsi="Arial" w:cs="Arial"/>
          <w:sz w:val="24"/>
          <w:szCs w:val="24"/>
        </w:rPr>
      </w:pPr>
    </w:p>
    <w:p w14:paraId="5318570A" w14:textId="77777777" w:rsidR="00BD099F" w:rsidRPr="004B4E13" w:rsidRDefault="00BD099F" w:rsidP="00AE76CE">
      <w:pPr>
        <w:pStyle w:val="RME-Resumo"/>
        <w:numPr>
          <w:ilvl w:val="0"/>
          <w:numId w:val="0"/>
        </w:numPr>
        <w:spacing w:before="0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b/>
          <w:sz w:val="24"/>
          <w:szCs w:val="24"/>
        </w:rPr>
        <w:t>Palavras-chave:</w:t>
      </w:r>
      <w:r w:rsidRPr="004B4E13">
        <w:rPr>
          <w:rFonts w:ascii="Arial" w:hAnsi="Arial" w:cs="Arial"/>
          <w:sz w:val="24"/>
          <w:szCs w:val="24"/>
        </w:rPr>
        <w:t xml:space="preserve"> Digitar. Em ordem alfabética. Palavras-Chave. </w:t>
      </w:r>
    </w:p>
    <w:p w14:paraId="67CFEF99" w14:textId="77777777" w:rsidR="00BD099F" w:rsidRPr="004B4E13" w:rsidRDefault="00BD099F" w:rsidP="00AE76CE">
      <w:pPr>
        <w:pStyle w:val="RME-Resumo"/>
        <w:numPr>
          <w:ilvl w:val="0"/>
          <w:numId w:val="0"/>
        </w:numPr>
        <w:spacing w:before="0"/>
        <w:rPr>
          <w:rFonts w:ascii="Arial" w:hAnsi="Arial" w:cs="Arial"/>
          <w:sz w:val="24"/>
          <w:szCs w:val="24"/>
        </w:rPr>
      </w:pPr>
    </w:p>
    <w:p w14:paraId="2F27C009" w14:textId="77777777" w:rsidR="00BD099F" w:rsidRPr="005A6C62" w:rsidRDefault="00BD099F" w:rsidP="00AE76CE">
      <w:pPr>
        <w:pStyle w:val="0-artigo-topico"/>
        <w:spacing w:line="240" w:lineRule="auto"/>
        <w:rPr>
          <w:i/>
        </w:rPr>
      </w:pPr>
      <w:r w:rsidRPr="005A6C62">
        <w:rPr>
          <w:i/>
        </w:rPr>
        <w:t>Abstract</w:t>
      </w:r>
    </w:p>
    <w:p w14:paraId="22FEF1FD" w14:textId="77777777" w:rsidR="00BD099F" w:rsidRPr="004B4E13" w:rsidRDefault="00BD099F" w:rsidP="00AE76CE">
      <w:pPr>
        <w:pStyle w:val="RME-Resumo"/>
        <w:numPr>
          <w:ilvl w:val="0"/>
          <w:numId w:val="0"/>
        </w:numPr>
        <w:spacing w:before="0"/>
        <w:rPr>
          <w:rFonts w:ascii="Arial" w:hAnsi="Arial" w:cs="Arial"/>
          <w:i/>
          <w:sz w:val="24"/>
          <w:szCs w:val="24"/>
        </w:rPr>
      </w:pPr>
    </w:p>
    <w:p w14:paraId="29962CC9" w14:textId="77777777" w:rsidR="00586740" w:rsidRPr="005A6C62" w:rsidRDefault="007F465C" w:rsidP="00AE76CE">
      <w:pPr>
        <w:pStyle w:val="0-artigo-resumo"/>
        <w:rPr>
          <w:b/>
          <w:i/>
        </w:rPr>
      </w:pPr>
      <w:r w:rsidRPr="005A6C62">
        <w:rPr>
          <w:i/>
        </w:rPr>
        <w:t>Tradução para o inglês do texto contido no “Resumo”. Deve ser redigido em inglês científico, evitando-se sua tradução por meio de aplicativos comerciais. O texto deve ser justificado e digitado em espaço simples, começando por Abstract, em parágrafo único. Deve seguir os mesmos padrões do “Resumo” e ser todo em itálico.</w:t>
      </w:r>
    </w:p>
    <w:p w14:paraId="0140E581" w14:textId="77777777" w:rsidR="007F465C" w:rsidRPr="004B4E13" w:rsidRDefault="007F465C" w:rsidP="00AE76CE">
      <w:pPr>
        <w:pStyle w:val="Estilo1"/>
        <w:spacing w:after="0" w:line="240" w:lineRule="auto"/>
        <w:rPr>
          <w:i/>
          <w:sz w:val="24"/>
          <w:szCs w:val="24"/>
        </w:rPr>
      </w:pPr>
    </w:p>
    <w:p w14:paraId="31B1281B" w14:textId="77777777" w:rsidR="00586740" w:rsidRPr="004B4E13" w:rsidRDefault="00586740" w:rsidP="00AE76CE">
      <w:pPr>
        <w:pStyle w:val="RME-Resumo"/>
        <w:numPr>
          <w:ilvl w:val="0"/>
          <w:numId w:val="0"/>
        </w:numPr>
        <w:spacing w:before="0"/>
        <w:rPr>
          <w:rFonts w:ascii="Arial" w:hAnsi="Arial" w:cs="Arial"/>
          <w:i/>
          <w:sz w:val="24"/>
          <w:szCs w:val="24"/>
        </w:rPr>
      </w:pPr>
      <w:r w:rsidRPr="004B4E13">
        <w:rPr>
          <w:rFonts w:ascii="Arial" w:hAnsi="Arial" w:cs="Arial"/>
          <w:b/>
          <w:i/>
          <w:sz w:val="24"/>
          <w:szCs w:val="24"/>
        </w:rPr>
        <w:t>Keywords:</w:t>
      </w:r>
      <w:r w:rsidRPr="004B4E13">
        <w:rPr>
          <w:rFonts w:ascii="Arial" w:hAnsi="Arial" w:cs="Arial"/>
          <w:i/>
          <w:sz w:val="24"/>
          <w:szCs w:val="24"/>
        </w:rPr>
        <w:t xml:space="preserve"> Digitar. Em ordem alfabética. Palavras-Chave. </w:t>
      </w:r>
    </w:p>
    <w:p w14:paraId="745C6E05" w14:textId="77777777" w:rsidR="00586740" w:rsidRPr="004B4E13" w:rsidRDefault="00586740" w:rsidP="00AE76CE">
      <w:pPr>
        <w:pStyle w:val="Estilo1"/>
        <w:spacing w:after="0" w:line="360" w:lineRule="auto"/>
        <w:rPr>
          <w:sz w:val="24"/>
          <w:szCs w:val="24"/>
        </w:rPr>
      </w:pPr>
    </w:p>
    <w:p w14:paraId="18F5B5D6" w14:textId="77777777" w:rsidR="00BA547D" w:rsidRPr="004B4E13" w:rsidRDefault="00BA547D" w:rsidP="00AE76CE">
      <w:pPr>
        <w:pStyle w:val="0-artigo-topico"/>
      </w:pPr>
      <w:r w:rsidRPr="004B4E13">
        <w:t xml:space="preserve">1 </w:t>
      </w:r>
      <w:r w:rsidR="005571E9" w:rsidRPr="004B4E13">
        <w:t>Introdução</w:t>
      </w:r>
      <w:bookmarkEnd w:id="0"/>
    </w:p>
    <w:p w14:paraId="254D7FED" w14:textId="77777777" w:rsidR="00610433" w:rsidRPr="004B4E13" w:rsidRDefault="00610433" w:rsidP="00137DEB">
      <w:pPr>
        <w:ind w:firstLine="709"/>
        <w:rPr>
          <w:rFonts w:cs="Arial"/>
          <w:szCs w:val="24"/>
          <w:highlight w:val="yellow"/>
        </w:rPr>
      </w:pPr>
    </w:p>
    <w:p w14:paraId="29316EE1" w14:textId="77777777" w:rsidR="007C11B6" w:rsidRPr="007C11B6" w:rsidRDefault="007C11B6" w:rsidP="005A6C62">
      <w:pPr>
        <w:pStyle w:val="0-artigo-texto"/>
      </w:pPr>
      <w:bookmarkStart w:id="1" w:name="_Toc434489512"/>
      <w:r w:rsidRPr="007C11B6">
        <w:t>Será utilizada como diretriz a Associação Brasileira de Normas Técnicas (ABNT), norma NBR 14724:2011.</w:t>
      </w:r>
    </w:p>
    <w:p w14:paraId="68778806" w14:textId="77777777" w:rsidR="007C11B6" w:rsidRPr="00370B93" w:rsidRDefault="007C11B6" w:rsidP="005A6C62">
      <w:pPr>
        <w:pStyle w:val="0-artigo-texto"/>
      </w:pPr>
      <w:r w:rsidRPr="00370B93">
        <w:t>Os textos devem ser editados no Microsoft Word, formato A4, fonte Arial, tamanho 12. Excetuam-se as citações com mais de três linhas, notas de rodapé, paginação, legendas e fontes das ilustrações e das tabelas, que devem ser em tamanho menor e uniforme.</w:t>
      </w:r>
    </w:p>
    <w:p w14:paraId="4CAA49A9" w14:textId="77777777" w:rsidR="007C11B6" w:rsidRPr="007C11B6" w:rsidRDefault="007C11B6" w:rsidP="005A6C62">
      <w:pPr>
        <w:pStyle w:val="0-artigo-texto"/>
      </w:pPr>
      <w:r w:rsidRPr="007C11B6">
        <w:t>As páginas devem apresentar margem esquerda e superior de 3 cm e direita e inferior de 2 cm.</w:t>
      </w:r>
    </w:p>
    <w:p w14:paraId="3BD8BF6C" w14:textId="77777777" w:rsidR="007C11B6" w:rsidRPr="007C11B6" w:rsidRDefault="007C11B6" w:rsidP="005A6C62">
      <w:pPr>
        <w:pStyle w:val="0-artigo-texto"/>
      </w:pPr>
      <w:r w:rsidRPr="007C11B6">
        <w:lastRenderedPageBreak/>
        <w:t xml:space="preserve">Todo o texto deve ser digitado com espaçamento </w:t>
      </w:r>
      <w:r w:rsidR="00137DEB">
        <w:t xml:space="preserve">entre linhas de </w:t>
      </w:r>
      <w:r w:rsidRPr="007C11B6">
        <w:t>1,5 e apresentado na forma justificada. São exceções, neste caso, citações de mais de três linhas, notas de rodapé, referências, legendas das ilustrações e das tabelas, que devem ser digitadas em espaço simples.</w:t>
      </w:r>
    </w:p>
    <w:p w14:paraId="053462B6" w14:textId="77777777" w:rsidR="007C11B6" w:rsidRPr="007C11B6" w:rsidRDefault="007C11B6" w:rsidP="007C11B6">
      <w:pPr>
        <w:ind w:firstLine="709"/>
        <w:rPr>
          <w:rFonts w:cs="Arial"/>
          <w:szCs w:val="24"/>
        </w:rPr>
      </w:pPr>
      <w:r w:rsidRPr="007C11B6">
        <w:rPr>
          <w:rFonts w:cs="Arial"/>
          <w:szCs w:val="24"/>
        </w:rPr>
        <w:t>O título do artigo será em letras maiúsculas e tamanho 1</w:t>
      </w:r>
      <w:r w:rsidR="008739D0">
        <w:rPr>
          <w:rFonts w:cs="Arial"/>
          <w:szCs w:val="24"/>
        </w:rPr>
        <w:t>4</w:t>
      </w:r>
      <w:r w:rsidRPr="007C11B6">
        <w:rPr>
          <w:rFonts w:cs="Arial"/>
          <w:szCs w:val="24"/>
        </w:rPr>
        <w:t>. Deve ter no máximo 15 palavras, incluindo-se os artigos, as preposições e as conjunções.</w:t>
      </w:r>
    </w:p>
    <w:p w14:paraId="45BB96BD" w14:textId="77777777" w:rsidR="007C11B6" w:rsidRPr="007C11B6" w:rsidRDefault="007C11B6" w:rsidP="007C11B6">
      <w:pPr>
        <w:ind w:firstLine="709"/>
        <w:rPr>
          <w:rFonts w:cs="Arial"/>
          <w:szCs w:val="24"/>
        </w:rPr>
      </w:pPr>
      <w:r w:rsidRPr="007C11B6">
        <w:rPr>
          <w:rFonts w:cs="Arial"/>
          <w:szCs w:val="24"/>
        </w:rPr>
        <w:t>Os títulos de cada subseção (Resumo, Abstract, Introdução, Material e Métodos, entre outros), têm tamanho de letra 1</w:t>
      </w:r>
      <w:r w:rsidR="008739D0">
        <w:rPr>
          <w:rFonts w:cs="Arial"/>
          <w:szCs w:val="24"/>
        </w:rPr>
        <w:t>2</w:t>
      </w:r>
      <w:r w:rsidRPr="007C11B6">
        <w:rPr>
          <w:rFonts w:cs="Arial"/>
          <w:szCs w:val="24"/>
        </w:rPr>
        <w:t xml:space="preserve"> e somente a primeira letra em maiúsculo. São grafados em negritos e alinhados</w:t>
      </w:r>
      <w:r w:rsidR="008739D0">
        <w:rPr>
          <w:rFonts w:cs="Arial"/>
          <w:szCs w:val="24"/>
        </w:rPr>
        <w:t xml:space="preserve"> à esquerda</w:t>
      </w:r>
      <w:r w:rsidRPr="007C11B6">
        <w:rPr>
          <w:rFonts w:cs="Arial"/>
          <w:szCs w:val="24"/>
        </w:rPr>
        <w:t xml:space="preserve">. Devem ser precedidos de algarismo arábico e separados por um espaço de caractere, sem ponto ou travessão. Não deve ser colocado ponto final após os títulos e subtítulos. </w:t>
      </w:r>
      <w:r w:rsidR="008739D0">
        <w:rPr>
          <w:rFonts w:cs="Arial"/>
          <w:szCs w:val="24"/>
        </w:rPr>
        <w:t>Excetuam-se os tópicos Considerações finais, Agradecimentos e Referências, que não possuem numeração e devem ter alinhamento centralizado.</w:t>
      </w:r>
    </w:p>
    <w:p w14:paraId="4892BA75" w14:textId="77777777" w:rsidR="007C11B6" w:rsidRPr="007C11B6" w:rsidRDefault="007C11B6" w:rsidP="007C11B6">
      <w:pPr>
        <w:ind w:firstLine="709"/>
        <w:rPr>
          <w:rFonts w:cs="Arial"/>
          <w:szCs w:val="24"/>
        </w:rPr>
      </w:pPr>
      <w:r w:rsidRPr="007C11B6">
        <w:rPr>
          <w:rFonts w:cs="Arial"/>
          <w:szCs w:val="24"/>
        </w:rPr>
        <w:t xml:space="preserve">Os títulos das seções devem ser separados do texto que os precede </w:t>
      </w:r>
      <w:r w:rsidR="008739D0">
        <w:rPr>
          <w:rFonts w:cs="Arial"/>
          <w:szCs w:val="24"/>
        </w:rPr>
        <w:t>e</w:t>
      </w:r>
      <w:r w:rsidRPr="007C11B6">
        <w:rPr>
          <w:rFonts w:cs="Arial"/>
          <w:szCs w:val="24"/>
        </w:rPr>
        <w:t xml:space="preserve"> que os sucede por uma </w:t>
      </w:r>
      <w:r w:rsidR="008739D0">
        <w:rPr>
          <w:rFonts w:cs="Arial"/>
          <w:szCs w:val="24"/>
        </w:rPr>
        <w:t>linha em branco</w:t>
      </w:r>
      <w:r w:rsidRPr="007C11B6">
        <w:rPr>
          <w:rFonts w:cs="Arial"/>
          <w:szCs w:val="24"/>
        </w:rPr>
        <w:t>.</w:t>
      </w:r>
    </w:p>
    <w:p w14:paraId="400806A0" w14:textId="6CE64EB6" w:rsidR="007C11B6" w:rsidRPr="007C11B6" w:rsidRDefault="007C11B6" w:rsidP="007C11B6">
      <w:pPr>
        <w:ind w:firstLine="709"/>
        <w:rPr>
          <w:rFonts w:cs="Arial"/>
          <w:szCs w:val="24"/>
        </w:rPr>
      </w:pPr>
      <w:r w:rsidRPr="007C11B6">
        <w:rPr>
          <w:rFonts w:cs="Arial"/>
          <w:szCs w:val="24"/>
        </w:rPr>
        <w:t xml:space="preserve">Optou-se, para a formatação dos trabalhos a serem publicados na revista </w:t>
      </w:r>
      <w:r w:rsidR="00460844">
        <w:rPr>
          <w:rFonts w:cs="Arial"/>
          <w:szCs w:val="24"/>
        </w:rPr>
        <w:t>FSR</w:t>
      </w:r>
      <w:r w:rsidRPr="007C11B6">
        <w:rPr>
          <w:rFonts w:cs="Arial"/>
          <w:szCs w:val="24"/>
        </w:rPr>
        <w:t>, que os parágrafos iniciassem com recuo de 1,25cm na primeira linha.</w:t>
      </w:r>
    </w:p>
    <w:p w14:paraId="0EF30617" w14:textId="77777777" w:rsidR="007C11B6" w:rsidRPr="007C11B6" w:rsidRDefault="007C11B6" w:rsidP="007C11B6">
      <w:pPr>
        <w:ind w:firstLine="709"/>
        <w:rPr>
          <w:rFonts w:cs="Arial"/>
          <w:szCs w:val="24"/>
        </w:rPr>
      </w:pPr>
      <w:r w:rsidRPr="007C11B6">
        <w:rPr>
          <w:rFonts w:cs="Arial"/>
          <w:szCs w:val="24"/>
        </w:rPr>
        <w:t>Todas as páginas do artigo devem ser numeradas</w:t>
      </w:r>
      <w:r w:rsidR="008739D0">
        <w:rPr>
          <w:rFonts w:cs="Arial"/>
          <w:szCs w:val="24"/>
        </w:rPr>
        <w:t>, a partir do número 1</w:t>
      </w:r>
      <w:r w:rsidRPr="007C11B6">
        <w:rPr>
          <w:rFonts w:cs="Arial"/>
          <w:szCs w:val="24"/>
        </w:rPr>
        <w:t xml:space="preserve">, em algarismos arábicos, no </w:t>
      </w:r>
      <w:r w:rsidR="008739D0">
        <w:rPr>
          <w:rFonts w:cs="Arial"/>
          <w:szCs w:val="24"/>
        </w:rPr>
        <w:t>canto superior direito da folha.</w:t>
      </w:r>
    </w:p>
    <w:p w14:paraId="1C3D4B4B" w14:textId="77777777" w:rsidR="007C11B6" w:rsidRPr="007C11B6" w:rsidRDefault="007C11B6" w:rsidP="007C11B6">
      <w:pPr>
        <w:ind w:firstLine="709"/>
        <w:rPr>
          <w:rFonts w:cs="Arial"/>
          <w:szCs w:val="24"/>
        </w:rPr>
      </w:pPr>
      <w:r w:rsidRPr="007C11B6">
        <w:rPr>
          <w:rFonts w:cs="Arial"/>
          <w:szCs w:val="24"/>
        </w:rPr>
        <w:t>As citações devem ser normalizadas de acordo com a NBR 10520 da ABNT e estão exemplificadas nas normas da revista.</w:t>
      </w:r>
    </w:p>
    <w:p w14:paraId="767E32CA" w14:textId="77777777" w:rsidR="005571E9" w:rsidRDefault="007C11B6" w:rsidP="007C11B6">
      <w:pPr>
        <w:ind w:firstLine="709"/>
        <w:rPr>
          <w:rFonts w:cs="Arial"/>
          <w:szCs w:val="24"/>
        </w:rPr>
      </w:pPr>
      <w:r w:rsidRPr="007C11B6">
        <w:rPr>
          <w:rFonts w:cs="Arial"/>
          <w:szCs w:val="24"/>
        </w:rPr>
        <w:t>As figuras e tabelas também estão exemplificadas nas normas</w:t>
      </w:r>
      <w:r w:rsidR="00413A86">
        <w:rPr>
          <w:rFonts w:cs="Arial"/>
          <w:szCs w:val="24"/>
        </w:rPr>
        <w:t xml:space="preserve"> da revista</w:t>
      </w:r>
      <w:r w:rsidRPr="007C11B6">
        <w:rPr>
          <w:rFonts w:cs="Arial"/>
          <w:szCs w:val="24"/>
        </w:rPr>
        <w:t>.</w:t>
      </w:r>
    </w:p>
    <w:p w14:paraId="626F7893" w14:textId="77777777" w:rsidR="007C11B6" w:rsidRPr="004B4E13" w:rsidRDefault="007C11B6" w:rsidP="007C11B6">
      <w:pPr>
        <w:ind w:firstLine="709"/>
        <w:rPr>
          <w:rFonts w:cs="Arial"/>
          <w:b/>
          <w:szCs w:val="24"/>
        </w:rPr>
      </w:pPr>
    </w:p>
    <w:p w14:paraId="69718FB8" w14:textId="77777777" w:rsidR="00610433" w:rsidRPr="004B4E13" w:rsidRDefault="005571E9" w:rsidP="005F36E0">
      <w:pPr>
        <w:ind w:firstLine="0"/>
        <w:rPr>
          <w:rFonts w:cs="Arial"/>
          <w:szCs w:val="24"/>
          <w:highlight w:val="yellow"/>
        </w:rPr>
      </w:pPr>
      <w:r w:rsidRPr="004B4E13">
        <w:rPr>
          <w:rFonts w:cs="Arial"/>
          <w:b/>
          <w:szCs w:val="24"/>
        </w:rPr>
        <w:t>2 Referencial teórico e trabalho correlatos</w:t>
      </w:r>
    </w:p>
    <w:p w14:paraId="44A36A66" w14:textId="77777777" w:rsidR="005571E9" w:rsidRPr="004B4E13" w:rsidRDefault="005571E9" w:rsidP="005F36E0">
      <w:pPr>
        <w:ind w:firstLine="0"/>
        <w:rPr>
          <w:rFonts w:cs="Arial"/>
          <w:szCs w:val="24"/>
          <w:highlight w:val="yellow"/>
        </w:rPr>
      </w:pPr>
    </w:p>
    <w:p w14:paraId="4C359BC1" w14:textId="77777777" w:rsidR="005571E9" w:rsidRPr="004B4E13" w:rsidRDefault="005571E9" w:rsidP="005F36E0">
      <w:pPr>
        <w:ind w:firstLine="709"/>
        <w:rPr>
          <w:rFonts w:cs="Arial"/>
          <w:szCs w:val="24"/>
        </w:rPr>
      </w:pPr>
      <w:r w:rsidRPr="004B4E13">
        <w:rPr>
          <w:rFonts w:cs="Arial"/>
          <w:szCs w:val="24"/>
        </w:rPr>
        <w:t>Os fundamentos base para seu trabalho e trabalhos correlatos que julgar importante citar</w:t>
      </w:r>
      <w:r w:rsidR="00D11F03" w:rsidRPr="004B4E13">
        <w:rPr>
          <w:rFonts w:cs="Arial"/>
          <w:szCs w:val="24"/>
        </w:rPr>
        <w:t>.</w:t>
      </w:r>
    </w:p>
    <w:p w14:paraId="3FA506A4" w14:textId="77777777" w:rsidR="005571E9" w:rsidRPr="004B4E13" w:rsidRDefault="005571E9" w:rsidP="005F36E0">
      <w:pPr>
        <w:ind w:firstLine="709"/>
        <w:rPr>
          <w:rFonts w:cs="Arial"/>
          <w:szCs w:val="24"/>
        </w:rPr>
      </w:pPr>
    </w:p>
    <w:p w14:paraId="38FC9F04" w14:textId="77777777" w:rsidR="005571E9" w:rsidRPr="004B4E13" w:rsidRDefault="005571E9" w:rsidP="005F36E0">
      <w:pPr>
        <w:ind w:firstLine="0"/>
        <w:rPr>
          <w:rFonts w:cs="Arial"/>
          <w:szCs w:val="24"/>
          <w:highlight w:val="yellow"/>
        </w:rPr>
      </w:pPr>
      <w:r w:rsidRPr="004B4E13">
        <w:rPr>
          <w:rFonts w:cs="Arial"/>
          <w:b/>
          <w:bCs/>
          <w:szCs w:val="24"/>
        </w:rPr>
        <w:t>3 Materia</w:t>
      </w:r>
      <w:r w:rsidR="00571DE0">
        <w:rPr>
          <w:rFonts w:cs="Arial"/>
          <w:b/>
          <w:bCs/>
          <w:szCs w:val="24"/>
        </w:rPr>
        <w:t>is</w:t>
      </w:r>
      <w:r w:rsidRPr="004B4E13">
        <w:rPr>
          <w:rFonts w:cs="Arial"/>
          <w:b/>
          <w:bCs/>
          <w:szCs w:val="24"/>
        </w:rPr>
        <w:t xml:space="preserve"> e </w:t>
      </w:r>
      <w:r w:rsidR="00131254">
        <w:rPr>
          <w:rFonts w:cs="Arial"/>
          <w:b/>
          <w:bCs/>
          <w:szCs w:val="24"/>
        </w:rPr>
        <w:t>m</w:t>
      </w:r>
      <w:r w:rsidRPr="004B4E13">
        <w:rPr>
          <w:rFonts w:cs="Arial"/>
          <w:b/>
          <w:bCs/>
          <w:szCs w:val="24"/>
        </w:rPr>
        <w:t xml:space="preserve">étodos ou </w:t>
      </w:r>
      <w:r w:rsidR="00131254">
        <w:rPr>
          <w:rFonts w:cs="Arial"/>
          <w:b/>
          <w:bCs/>
          <w:szCs w:val="24"/>
        </w:rPr>
        <w:t>d</w:t>
      </w:r>
      <w:r w:rsidRPr="004B4E13">
        <w:rPr>
          <w:rFonts w:cs="Arial"/>
          <w:b/>
          <w:bCs/>
          <w:szCs w:val="24"/>
        </w:rPr>
        <w:t>esenvolvimento</w:t>
      </w:r>
      <w:r w:rsidRPr="004B4E13">
        <w:rPr>
          <w:rFonts w:cs="Arial"/>
          <w:szCs w:val="24"/>
          <w:highlight w:val="yellow"/>
        </w:rPr>
        <w:t xml:space="preserve"> </w:t>
      </w:r>
    </w:p>
    <w:p w14:paraId="4E6D2356" w14:textId="77777777" w:rsidR="005571E9" w:rsidRPr="004B4E13" w:rsidRDefault="005571E9" w:rsidP="005F36E0">
      <w:pPr>
        <w:ind w:firstLine="709"/>
        <w:rPr>
          <w:rFonts w:cs="Arial"/>
          <w:szCs w:val="24"/>
        </w:rPr>
      </w:pPr>
    </w:p>
    <w:p w14:paraId="4BF16DA3" w14:textId="77777777" w:rsidR="005571E9" w:rsidRPr="004B4E13" w:rsidRDefault="005571E9" w:rsidP="005F36E0">
      <w:pPr>
        <w:ind w:firstLine="709"/>
        <w:rPr>
          <w:rFonts w:cs="Arial"/>
          <w:szCs w:val="24"/>
        </w:rPr>
      </w:pPr>
      <w:r w:rsidRPr="004B4E13">
        <w:rPr>
          <w:rFonts w:cs="Arial"/>
          <w:szCs w:val="24"/>
        </w:rPr>
        <w:t>Digite os materiais e métodos ou desenvolvimento.</w:t>
      </w:r>
    </w:p>
    <w:p w14:paraId="0807E66D" w14:textId="77777777" w:rsidR="005571E9" w:rsidRPr="004B4E13" w:rsidRDefault="005571E9" w:rsidP="005F36E0">
      <w:pPr>
        <w:ind w:firstLine="709"/>
        <w:rPr>
          <w:rFonts w:cs="Arial"/>
          <w:szCs w:val="24"/>
        </w:rPr>
      </w:pPr>
    </w:p>
    <w:p w14:paraId="321F9FC4" w14:textId="77777777" w:rsidR="005571E9" w:rsidRPr="004B4E13" w:rsidRDefault="005571E9" w:rsidP="005F36E0">
      <w:pPr>
        <w:autoSpaceDE w:val="0"/>
        <w:autoSpaceDN w:val="0"/>
        <w:adjustRightInd w:val="0"/>
        <w:ind w:firstLine="0"/>
        <w:rPr>
          <w:rFonts w:cs="Arial"/>
          <w:b/>
          <w:bCs/>
          <w:szCs w:val="24"/>
        </w:rPr>
      </w:pPr>
      <w:r w:rsidRPr="004B4E13">
        <w:rPr>
          <w:rFonts w:cs="Arial"/>
          <w:b/>
          <w:bCs/>
          <w:szCs w:val="24"/>
        </w:rPr>
        <w:t xml:space="preserve">4 Resultados e </w:t>
      </w:r>
      <w:r w:rsidR="00131254">
        <w:rPr>
          <w:rFonts w:cs="Arial"/>
          <w:b/>
          <w:bCs/>
          <w:szCs w:val="24"/>
        </w:rPr>
        <w:t>d</w:t>
      </w:r>
      <w:r w:rsidRPr="004B4E13">
        <w:rPr>
          <w:rFonts w:cs="Arial"/>
          <w:b/>
          <w:bCs/>
          <w:szCs w:val="24"/>
        </w:rPr>
        <w:t>iscussão</w:t>
      </w:r>
    </w:p>
    <w:p w14:paraId="0240F694" w14:textId="77777777" w:rsidR="005571E9" w:rsidRPr="004B4E13" w:rsidRDefault="005571E9" w:rsidP="005F36E0">
      <w:pPr>
        <w:ind w:firstLine="709"/>
        <w:rPr>
          <w:rFonts w:cs="Arial"/>
          <w:szCs w:val="24"/>
        </w:rPr>
      </w:pPr>
    </w:p>
    <w:p w14:paraId="11402D1D" w14:textId="77777777" w:rsidR="005571E9" w:rsidRPr="004B4E13" w:rsidRDefault="005571E9" w:rsidP="005F36E0">
      <w:pPr>
        <w:ind w:firstLine="709"/>
        <w:rPr>
          <w:rFonts w:cs="Arial"/>
          <w:szCs w:val="24"/>
        </w:rPr>
      </w:pPr>
      <w:r w:rsidRPr="004B4E13">
        <w:rPr>
          <w:rFonts w:cs="Arial"/>
          <w:szCs w:val="24"/>
        </w:rPr>
        <w:lastRenderedPageBreak/>
        <w:t>Apresente os resultados encontrados.</w:t>
      </w:r>
    </w:p>
    <w:p w14:paraId="660F5E7E" w14:textId="77777777" w:rsidR="005571E9" w:rsidRPr="004B4E13" w:rsidRDefault="005571E9" w:rsidP="005F36E0">
      <w:pPr>
        <w:ind w:firstLine="709"/>
        <w:rPr>
          <w:rFonts w:cs="Arial"/>
          <w:szCs w:val="24"/>
        </w:rPr>
      </w:pPr>
    </w:p>
    <w:p w14:paraId="76A8F803" w14:textId="2E178112" w:rsidR="00487393" w:rsidRPr="004B4E13" w:rsidRDefault="00460844" w:rsidP="00460844">
      <w:pPr>
        <w:pStyle w:val="0-artigo-topico"/>
      </w:pPr>
      <w:r>
        <w:t xml:space="preserve">5 </w:t>
      </w:r>
      <w:r w:rsidR="005571E9" w:rsidRPr="004B4E13">
        <w:t>Considerações finais</w:t>
      </w:r>
      <w:bookmarkEnd w:id="1"/>
    </w:p>
    <w:p w14:paraId="4B3F8F0A" w14:textId="77777777" w:rsidR="00F12009" w:rsidRPr="004B4E13" w:rsidRDefault="00F12009" w:rsidP="005F36E0">
      <w:pPr>
        <w:ind w:firstLine="709"/>
        <w:rPr>
          <w:rFonts w:cs="Arial"/>
          <w:szCs w:val="24"/>
        </w:rPr>
      </w:pPr>
    </w:p>
    <w:p w14:paraId="605F4786" w14:textId="77777777" w:rsidR="00AA5AB8" w:rsidRPr="004B4E13" w:rsidRDefault="00307A47" w:rsidP="005F36E0">
      <w:pPr>
        <w:ind w:firstLine="709"/>
        <w:rPr>
          <w:rFonts w:cs="Arial"/>
          <w:szCs w:val="24"/>
        </w:rPr>
      </w:pPr>
      <w:r w:rsidRPr="004B4E13">
        <w:rPr>
          <w:rFonts w:cs="Arial"/>
          <w:szCs w:val="24"/>
        </w:rPr>
        <w:t>Relembrar quais foram objetivos iniciais, o que foi de fato desenvolvido, quais foram os principais desafios e quais serão os projetos futuros que poderão ser realizados.</w:t>
      </w:r>
    </w:p>
    <w:p w14:paraId="4247D82A" w14:textId="77777777" w:rsidR="005571E9" w:rsidRPr="004B4E13" w:rsidRDefault="005571E9" w:rsidP="005F36E0">
      <w:pPr>
        <w:ind w:firstLine="709"/>
        <w:rPr>
          <w:rFonts w:cs="Arial"/>
          <w:szCs w:val="24"/>
        </w:rPr>
      </w:pPr>
    </w:p>
    <w:p w14:paraId="593CA018" w14:textId="77777777" w:rsidR="00487393" w:rsidRPr="004B4E13" w:rsidRDefault="00F936E0" w:rsidP="005F36E0">
      <w:pPr>
        <w:ind w:firstLine="0"/>
        <w:jc w:val="center"/>
        <w:rPr>
          <w:rFonts w:cs="Arial"/>
          <w:b/>
          <w:szCs w:val="24"/>
        </w:rPr>
      </w:pPr>
      <w:bookmarkStart w:id="2" w:name="_Toc434489513"/>
      <w:r w:rsidRPr="004B4E13">
        <w:rPr>
          <w:rFonts w:cs="Arial"/>
          <w:b/>
          <w:szCs w:val="24"/>
        </w:rPr>
        <w:t>Referências</w:t>
      </w:r>
      <w:bookmarkEnd w:id="2"/>
    </w:p>
    <w:p w14:paraId="05D69496" w14:textId="77777777" w:rsidR="00F12009" w:rsidRPr="004B4E13" w:rsidRDefault="00811962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>Devem ser normalizadas de acordo com a NBR 6023:2002 da ABNT e apresentadas em sequência padronizada. São alinhadas à margem esquerda do texto, com espaçamento simples entre as linhas e separadas entre si por uma linha em branco. Abaixo estão destacados alguns exemplos. Demais exemplos disponíveis no manual do TG.</w:t>
      </w:r>
    </w:p>
    <w:p w14:paraId="140EE622" w14:textId="77777777" w:rsidR="00811962" w:rsidRPr="004B4E13" w:rsidRDefault="00811962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A9F5D34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B4E13">
        <w:rPr>
          <w:rFonts w:ascii="Arial" w:hAnsi="Arial" w:cs="Arial"/>
          <w:b/>
          <w:sz w:val="24"/>
          <w:szCs w:val="24"/>
        </w:rPr>
        <w:t>Artigo de periódico</w:t>
      </w:r>
    </w:p>
    <w:p w14:paraId="6EC745DE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AUTOR(es). Título do artigo. </w:t>
      </w:r>
      <w:r w:rsidRPr="004B4E13">
        <w:rPr>
          <w:rFonts w:ascii="Arial" w:hAnsi="Arial" w:cs="Arial"/>
          <w:b/>
          <w:sz w:val="24"/>
          <w:szCs w:val="24"/>
        </w:rPr>
        <w:t>Título do periódico</w:t>
      </w:r>
      <w:r w:rsidRPr="004B4E13">
        <w:rPr>
          <w:rFonts w:ascii="Arial" w:hAnsi="Arial" w:cs="Arial"/>
          <w:sz w:val="24"/>
          <w:szCs w:val="24"/>
        </w:rPr>
        <w:t>, local de publicação, v., n., p., ano.</w:t>
      </w:r>
    </w:p>
    <w:p w14:paraId="6DD03568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79DB603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B4E13">
        <w:rPr>
          <w:rFonts w:ascii="Arial" w:hAnsi="Arial" w:cs="Arial"/>
          <w:b/>
          <w:sz w:val="24"/>
          <w:szCs w:val="24"/>
        </w:rPr>
        <w:t xml:space="preserve">Artigo de periódico em meio </w:t>
      </w:r>
      <w:proofErr w:type="spellStart"/>
      <w:r w:rsidRPr="004B4E13">
        <w:rPr>
          <w:rFonts w:ascii="Arial" w:hAnsi="Arial" w:cs="Arial"/>
          <w:b/>
          <w:sz w:val="24"/>
          <w:szCs w:val="24"/>
        </w:rPr>
        <w:t>eletronico</w:t>
      </w:r>
      <w:proofErr w:type="spellEnd"/>
    </w:p>
    <w:p w14:paraId="285C8C33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AUTOR(es). Título do artigo. </w:t>
      </w:r>
      <w:r w:rsidRPr="004B4E13">
        <w:rPr>
          <w:rFonts w:ascii="Arial" w:hAnsi="Arial" w:cs="Arial"/>
          <w:b/>
          <w:sz w:val="24"/>
          <w:szCs w:val="24"/>
        </w:rPr>
        <w:t>Título do Periódico</w:t>
      </w:r>
      <w:r w:rsidRPr="004B4E13">
        <w:rPr>
          <w:rFonts w:ascii="Arial" w:hAnsi="Arial" w:cs="Arial"/>
          <w:sz w:val="24"/>
          <w:szCs w:val="24"/>
        </w:rPr>
        <w:t xml:space="preserve">, cidade, v., n., p., ano. Disponível em:&lt;endereço eletrônico&gt;. Acesso em: </w:t>
      </w:r>
      <w:proofErr w:type="spellStart"/>
      <w:proofErr w:type="gramStart"/>
      <w:r w:rsidRPr="004B4E13">
        <w:rPr>
          <w:rFonts w:ascii="Arial" w:hAnsi="Arial" w:cs="Arial"/>
          <w:sz w:val="24"/>
          <w:szCs w:val="24"/>
        </w:rPr>
        <w:t>dia.mês</w:t>
      </w:r>
      <w:proofErr w:type="spellEnd"/>
      <w:proofErr w:type="gramEnd"/>
      <w:r w:rsidRPr="004B4E13">
        <w:rPr>
          <w:rFonts w:ascii="Arial" w:hAnsi="Arial" w:cs="Arial"/>
          <w:sz w:val="24"/>
          <w:szCs w:val="24"/>
        </w:rPr>
        <w:t>.(abreviado).Ano.</w:t>
      </w:r>
    </w:p>
    <w:p w14:paraId="017B44B7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107DF31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AUTOR(es). Título do artigo. </w:t>
      </w:r>
      <w:r w:rsidRPr="004B4E13">
        <w:rPr>
          <w:rFonts w:ascii="Arial" w:hAnsi="Arial" w:cs="Arial"/>
          <w:b/>
          <w:sz w:val="24"/>
          <w:szCs w:val="24"/>
        </w:rPr>
        <w:t>Título do Periódico</w:t>
      </w:r>
      <w:r w:rsidRPr="004B4E13">
        <w:rPr>
          <w:rFonts w:ascii="Arial" w:hAnsi="Arial" w:cs="Arial"/>
          <w:sz w:val="24"/>
          <w:szCs w:val="24"/>
        </w:rPr>
        <w:t>, local de publicação, v., n. p., ano. CD-ROM.</w:t>
      </w:r>
    </w:p>
    <w:p w14:paraId="560A5C47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82F060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B4E13">
        <w:rPr>
          <w:rFonts w:ascii="Arial" w:hAnsi="Arial" w:cs="Arial"/>
          <w:b/>
          <w:sz w:val="24"/>
          <w:szCs w:val="24"/>
        </w:rPr>
        <w:t>Livro</w:t>
      </w:r>
    </w:p>
    <w:p w14:paraId="484C71E2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AUTOR(es). </w:t>
      </w:r>
      <w:r w:rsidRPr="004B4E13">
        <w:rPr>
          <w:rFonts w:ascii="Arial" w:hAnsi="Arial" w:cs="Arial"/>
          <w:b/>
          <w:sz w:val="24"/>
          <w:szCs w:val="24"/>
        </w:rPr>
        <w:t>Título</w:t>
      </w:r>
      <w:r w:rsidRPr="004B4E13">
        <w:rPr>
          <w:rFonts w:ascii="Arial" w:hAnsi="Arial" w:cs="Arial"/>
          <w:sz w:val="24"/>
          <w:szCs w:val="24"/>
        </w:rPr>
        <w:t>: subtítulo. edição (abreviada). Local: Editora, ano. p. (total ou parcial).</w:t>
      </w:r>
    </w:p>
    <w:p w14:paraId="37B9D13B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E9C8E03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B4E13">
        <w:rPr>
          <w:rFonts w:ascii="Arial" w:hAnsi="Arial" w:cs="Arial"/>
          <w:b/>
          <w:sz w:val="24"/>
          <w:szCs w:val="24"/>
        </w:rPr>
        <w:t>Capítulo de livro</w:t>
      </w:r>
    </w:p>
    <w:p w14:paraId="0700F12B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AUTOR. Título do capítulo. In: AUTOR do livro. </w:t>
      </w:r>
      <w:r w:rsidRPr="004B4E13">
        <w:rPr>
          <w:rFonts w:ascii="Arial" w:hAnsi="Arial" w:cs="Arial"/>
          <w:b/>
          <w:sz w:val="24"/>
          <w:szCs w:val="24"/>
        </w:rPr>
        <w:t>Título</w:t>
      </w:r>
      <w:r w:rsidRPr="004B4E13">
        <w:rPr>
          <w:rFonts w:ascii="Arial" w:hAnsi="Arial" w:cs="Arial"/>
          <w:sz w:val="24"/>
          <w:szCs w:val="24"/>
        </w:rPr>
        <w:t>: subtítulo. Edição (abreviada). Local: Editora, ano. páginas do capítulo.</w:t>
      </w:r>
    </w:p>
    <w:p w14:paraId="4A30BDA3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AE7E6D6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B4E13">
        <w:rPr>
          <w:rFonts w:ascii="Arial" w:hAnsi="Arial" w:cs="Arial"/>
          <w:b/>
          <w:sz w:val="24"/>
          <w:szCs w:val="24"/>
        </w:rPr>
        <w:t>Livro em meio eletrônico</w:t>
      </w:r>
    </w:p>
    <w:p w14:paraId="3D8F8AAA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AUTOR(es). </w:t>
      </w:r>
      <w:r w:rsidRPr="004B4E13">
        <w:rPr>
          <w:rFonts w:ascii="Arial" w:hAnsi="Arial" w:cs="Arial"/>
          <w:b/>
          <w:sz w:val="24"/>
          <w:szCs w:val="24"/>
        </w:rPr>
        <w:t>Título</w:t>
      </w:r>
      <w:r w:rsidRPr="004B4E13">
        <w:rPr>
          <w:rFonts w:ascii="Arial" w:hAnsi="Arial" w:cs="Arial"/>
          <w:sz w:val="24"/>
          <w:szCs w:val="24"/>
        </w:rPr>
        <w:t xml:space="preserve">. Edição (abreviada). Local: Editora, ano. p. (total ou parcial). Disponível em&lt;endereço eletrônico&gt;. Acesso em: </w:t>
      </w:r>
      <w:proofErr w:type="spellStart"/>
      <w:proofErr w:type="gramStart"/>
      <w:r w:rsidRPr="004B4E13">
        <w:rPr>
          <w:rFonts w:ascii="Arial" w:hAnsi="Arial" w:cs="Arial"/>
          <w:sz w:val="24"/>
          <w:szCs w:val="24"/>
        </w:rPr>
        <w:t>dia.mês</w:t>
      </w:r>
      <w:proofErr w:type="spellEnd"/>
      <w:proofErr w:type="gramEnd"/>
      <w:r w:rsidRPr="004B4E13">
        <w:rPr>
          <w:rFonts w:ascii="Arial" w:hAnsi="Arial" w:cs="Arial"/>
          <w:sz w:val="24"/>
          <w:szCs w:val="24"/>
        </w:rPr>
        <w:t>(abreviado).Ano.</w:t>
      </w:r>
    </w:p>
    <w:p w14:paraId="46C77D50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E1F52EE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AUTOR (es). </w:t>
      </w:r>
      <w:r w:rsidRPr="004B4E13">
        <w:rPr>
          <w:rFonts w:ascii="Arial" w:hAnsi="Arial" w:cs="Arial"/>
          <w:b/>
          <w:sz w:val="24"/>
          <w:szCs w:val="24"/>
        </w:rPr>
        <w:t>Título</w:t>
      </w:r>
      <w:r w:rsidRPr="004B4E13">
        <w:rPr>
          <w:rFonts w:ascii="Arial" w:hAnsi="Arial" w:cs="Arial"/>
          <w:sz w:val="24"/>
          <w:szCs w:val="24"/>
        </w:rPr>
        <w:t>. Edição (abreviada). Local: Editora, ano. p. CD-ROM.</w:t>
      </w:r>
    </w:p>
    <w:p w14:paraId="42BD71BE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8C15478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B4E13">
        <w:rPr>
          <w:rFonts w:ascii="Arial" w:hAnsi="Arial" w:cs="Arial"/>
          <w:b/>
          <w:sz w:val="24"/>
          <w:szCs w:val="24"/>
        </w:rPr>
        <w:t>Dissertação, teses e trabalhos de graduação</w:t>
      </w:r>
    </w:p>
    <w:p w14:paraId="2BD2869E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AUTOR. </w:t>
      </w:r>
      <w:r w:rsidRPr="004B4E13">
        <w:rPr>
          <w:rFonts w:ascii="Arial" w:hAnsi="Arial" w:cs="Arial"/>
          <w:b/>
          <w:sz w:val="24"/>
          <w:szCs w:val="24"/>
        </w:rPr>
        <w:t>Título</w:t>
      </w:r>
      <w:r w:rsidRPr="004B4E13">
        <w:rPr>
          <w:rFonts w:ascii="Arial" w:hAnsi="Arial" w:cs="Arial"/>
          <w:sz w:val="24"/>
          <w:szCs w:val="24"/>
        </w:rPr>
        <w:t>. ano. Número de folhas ou volumes. Categoria da Tese (Grau e área de concentração) - Nome da faculdade, Universidade, ano.</w:t>
      </w:r>
    </w:p>
    <w:p w14:paraId="46831B2A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EB5E3D7" w14:textId="77777777" w:rsidR="00C726FD" w:rsidRPr="004B4E13" w:rsidRDefault="00C726FD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2F270D2" w14:textId="77777777" w:rsidR="00487393" w:rsidRPr="004B4E13" w:rsidRDefault="00487393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  <w:lang w:val="en-US"/>
        </w:rPr>
        <w:lastRenderedPageBreak/>
        <w:t xml:space="preserve">CODEPROJETS, </w:t>
      </w:r>
      <w:r w:rsidRPr="004B4E13">
        <w:rPr>
          <w:rFonts w:ascii="Arial" w:hAnsi="Arial" w:cs="Arial"/>
          <w:b/>
          <w:sz w:val="24"/>
          <w:szCs w:val="24"/>
          <w:lang w:val="en-US"/>
        </w:rPr>
        <w:t xml:space="preserve">Visual </w:t>
      </w:r>
      <w:r w:rsidR="00CD33D7" w:rsidRPr="004B4E13">
        <w:rPr>
          <w:rFonts w:ascii="Arial" w:hAnsi="Arial" w:cs="Arial"/>
          <w:b/>
          <w:sz w:val="24"/>
          <w:szCs w:val="24"/>
          <w:lang w:val="en-US"/>
        </w:rPr>
        <w:t>r</w:t>
      </w:r>
      <w:r w:rsidRPr="004B4E13">
        <w:rPr>
          <w:rFonts w:ascii="Arial" w:hAnsi="Arial" w:cs="Arial"/>
          <w:b/>
          <w:sz w:val="24"/>
          <w:szCs w:val="24"/>
          <w:lang w:val="en-US"/>
        </w:rPr>
        <w:t xml:space="preserve">epresentation of SQL </w:t>
      </w:r>
      <w:r w:rsidR="00CD33D7" w:rsidRPr="004B4E13">
        <w:rPr>
          <w:rFonts w:ascii="Arial" w:hAnsi="Arial" w:cs="Arial"/>
          <w:b/>
          <w:sz w:val="24"/>
          <w:szCs w:val="24"/>
          <w:lang w:val="en-US"/>
        </w:rPr>
        <w:t>j</w:t>
      </w:r>
      <w:r w:rsidRPr="004B4E13">
        <w:rPr>
          <w:rFonts w:ascii="Arial" w:hAnsi="Arial" w:cs="Arial"/>
          <w:b/>
          <w:sz w:val="24"/>
          <w:szCs w:val="24"/>
          <w:lang w:val="en-US"/>
        </w:rPr>
        <w:t>oins</w:t>
      </w:r>
      <w:r w:rsidR="00273317" w:rsidRPr="004B4E13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273317" w:rsidRPr="004B4E13">
        <w:rPr>
          <w:rFonts w:ascii="Arial" w:hAnsi="Arial" w:cs="Arial"/>
          <w:sz w:val="24"/>
          <w:szCs w:val="24"/>
          <w:lang w:val="en-US"/>
        </w:rPr>
        <w:t>10/01/2015</w:t>
      </w:r>
      <w:r w:rsidRPr="004B4E13">
        <w:rPr>
          <w:rFonts w:ascii="Arial" w:hAnsi="Arial" w:cs="Arial"/>
          <w:sz w:val="24"/>
          <w:szCs w:val="24"/>
          <w:lang w:val="en-US"/>
        </w:rPr>
        <w:t xml:space="preserve">. </w:t>
      </w:r>
      <w:r w:rsidRPr="004B4E13">
        <w:rPr>
          <w:rFonts w:ascii="Arial" w:hAnsi="Arial" w:cs="Arial"/>
          <w:sz w:val="24"/>
          <w:szCs w:val="24"/>
        </w:rPr>
        <w:t>Disponível em: &lt;http://www.codeproject.com/Articles/33052/Visual-Representation-of-SQL-Joins&gt;. Acesso em: 05</w:t>
      </w:r>
      <w:r w:rsidR="00C725FA" w:rsidRPr="004B4E13">
        <w:rPr>
          <w:rFonts w:ascii="Arial" w:hAnsi="Arial" w:cs="Arial"/>
          <w:sz w:val="24"/>
          <w:szCs w:val="24"/>
        </w:rPr>
        <w:t>.out.</w:t>
      </w:r>
      <w:r w:rsidRPr="004B4E13">
        <w:rPr>
          <w:rFonts w:ascii="Arial" w:hAnsi="Arial" w:cs="Arial"/>
          <w:sz w:val="24"/>
          <w:szCs w:val="24"/>
        </w:rPr>
        <w:t>2015.</w:t>
      </w:r>
    </w:p>
    <w:p w14:paraId="79DEE73A" w14:textId="77777777" w:rsidR="00487393" w:rsidRPr="004B4E13" w:rsidRDefault="00487393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7598C16" w14:textId="77777777" w:rsidR="00487393" w:rsidRPr="004B4E13" w:rsidRDefault="00487393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B4E13">
        <w:rPr>
          <w:rFonts w:ascii="Arial" w:hAnsi="Arial" w:cs="Arial"/>
          <w:sz w:val="24"/>
          <w:szCs w:val="24"/>
        </w:rPr>
        <w:t xml:space="preserve">DATE, C J. </w:t>
      </w:r>
      <w:r w:rsidRPr="004B4E13">
        <w:rPr>
          <w:rFonts w:ascii="Arial" w:hAnsi="Arial" w:cs="Arial"/>
          <w:b/>
          <w:sz w:val="24"/>
          <w:szCs w:val="24"/>
        </w:rPr>
        <w:t xml:space="preserve">Introdução a </w:t>
      </w:r>
      <w:r w:rsidR="00CD33D7" w:rsidRPr="004B4E13">
        <w:rPr>
          <w:rFonts w:ascii="Arial" w:hAnsi="Arial" w:cs="Arial"/>
          <w:b/>
          <w:sz w:val="24"/>
          <w:szCs w:val="24"/>
        </w:rPr>
        <w:t>s</w:t>
      </w:r>
      <w:r w:rsidRPr="004B4E13">
        <w:rPr>
          <w:rFonts w:ascii="Arial" w:hAnsi="Arial" w:cs="Arial"/>
          <w:b/>
          <w:sz w:val="24"/>
          <w:szCs w:val="24"/>
        </w:rPr>
        <w:t xml:space="preserve">istemas de </w:t>
      </w:r>
      <w:r w:rsidR="00CD33D7" w:rsidRPr="004B4E13">
        <w:rPr>
          <w:rFonts w:ascii="Arial" w:hAnsi="Arial" w:cs="Arial"/>
          <w:b/>
          <w:sz w:val="24"/>
          <w:szCs w:val="24"/>
        </w:rPr>
        <w:t>b</w:t>
      </w:r>
      <w:r w:rsidRPr="004B4E13">
        <w:rPr>
          <w:rFonts w:ascii="Arial" w:hAnsi="Arial" w:cs="Arial"/>
          <w:b/>
          <w:sz w:val="24"/>
          <w:szCs w:val="24"/>
        </w:rPr>
        <w:t xml:space="preserve">anco de </w:t>
      </w:r>
      <w:r w:rsidR="00CD33D7" w:rsidRPr="004B4E13">
        <w:rPr>
          <w:rFonts w:ascii="Arial" w:hAnsi="Arial" w:cs="Arial"/>
          <w:b/>
          <w:sz w:val="24"/>
          <w:szCs w:val="24"/>
        </w:rPr>
        <w:t>d</w:t>
      </w:r>
      <w:r w:rsidRPr="004B4E13">
        <w:rPr>
          <w:rFonts w:ascii="Arial" w:hAnsi="Arial" w:cs="Arial"/>
          <w:b/>
          <w:sz w:val="24"/>
          <w:szCs w:val="24"/>
        </w:rPr>
        <w:t>ados</w:t>
      </w:r>
      <w:r w:rsidRPr="004B4E13">
        <w:rPr>
          <w:rFonts w:ascii="Arial" w:hAnsi="Arial" w:cs="Arial"/>
          <w:sz w:val="24"/>
          <w:szCs w:val="24"/>
        </w:rPr>
        <w:t>. 8 ed. Rio de Janeiro: Elsevier, 2003.</w:t>
      </w:r>
    </w:p>
    <w:p w14:paraId="4160171C" w14:textId="77777777" w:rsidR="00487393" w:rsidRPr="004B4E13" w:rsidRDefault="00487393" w:rsidP="003245F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E637566" w14:textId="77777777" w:rsidR="00487393" w:rsidRPr="004B4E13" w:rsidRDefault="00487393" w:rsidP="003245FE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4B4E13">
        <w:rPr>
          <w:rFonts w:ascii="Arial" w:hAnsi="Arial" w:cs="Arial"/>
          <w:sz w:val="24"/>
          <w:szCs w:val="24"/>
        </w:rPr>
        <w:t xml:space="preserve">ELMASRI, Ramez; NAVATHE, </w:t>
      </w:r>
      <w:proofErr w:type="spellStart"/>
      <w:r w:rsidRPr="004B4E13">
        <w:rPr>
          <w:rFonts w:ascii="Arial" w:hAnsi="Arial" w:cs="Arial"/>
          <w:sz w:val="24"/>
          <w:szCs w:val="24"/>
        </w:rPr>
        <w:t>Shamkant</w:t>
      </w:r>
      <w:proofErr w:type="spellEnd"/>
      <w:r w:rsidRPr="004B4E13">
        <w:rPr>
          <w:rFonts w:ascii="Arial" w:hAnsi="Arial" w:cs="Arial"/>
          <w:sz w:val="24"/>
          <w:szCs w:val="24"/>
        </w:rPr>
        <w:t xml:space="preserve"> B. </w:t>
      </w:r>
      <w:r w:rsidRPr="004B4E13">
        <w:rPr>
          <w:rFonts w:ascii="Arial" w:hAnsi="Arial" w:cs="Arial"/>
          <w:b/>
          <w:sz w:val="24"/>
          <w:szCs w:val="24"/>
        </w:rPr>
        <w:t xml:space="preserve">Sistema de </w:t>
      </w:r>
      <w:r w:rsidR="00CD33D7" w:rsidRPr="004B4E13">
        <w:rPr>
          <w:rFonts w:ascii="Arial" w:hAnsi="Arial" w:cs="Arial"/>
          <w:b/>
          <w:sz w:val="24"/>
          <w:szCs w:val="24"/>
        </w:rPr>
        <w:t>b</w:t>
      </w:r>
      <w:r w:rsidRPr="004B4E13">
        <w:rPr>
          <w:rFonts w:ascii="Arial" w:hAnsi="Arial" w:cs="Arial"/>
          <w:b/>
          <w:sz w:val="24"/>
          <w:szCs w:val="24"/>
        </w:rPr>
        <w:t xml:space="preserve">anco de </w:t>
      </w:r>
      <w:r w:rsidR="00CD33D7" w:rsidRPr="004B4E13">
        <w:rPr>
          <w:rFonts w:ascii="Arial" w:hAnsi="Arial" w:cs="Arial"/>
          <w:b/>
          <w:sz w:val="24"/>
          <w:szCs w:val="24"/>
        </w:rPr>
        <w:t>d</w:t>
      </w:r>
      <w:r w:rsidRPr="004B4E13">
        <w:rPr>
          <w:rFonts w:ascii="Arial" w:hAnsi="Arial" w:cs="Arial"/>
          <w:b/>
          <w:sz w:val="24"/>
          <w:szCs w:val="24"/>
        </w:rPr>
        <w:t>ados</w:t>
      </w:r>
      <w:r w:rsidRPr="004B4E13">
        <w:rPr>
          <w:rFonts w:ascii="Arial" w:hAnsi="Arial" w:cs="Arial"/>
          <w:sz w:val="24"/>
          <w:szCs w:val="24"/>
        </w:rPr>
        <w:t xml:space="preserve">. </w:t>
      </w:r>
      <w:r w:rsidRPr="004B4E13">
        <w:rPr>
          <w:rFonts w:ascii="Arial" w:hAnsi="Arial" w:cs="Arial"/>
          <w:sz w:val="24"/>
          <w:szCs w:val="24"/>
          <w:lang w:val="en-US"/>
        </w:rPr>
        <w:t>4 ed. São Paulo: Pearson Addison Wesley, 2005.</w:t>
      </w:r>
    </w:p>
    <w:p w14:paraId="689B96EE" w14:textId="77777777" w:rsidR="00487393" w:rsidRPr="004B4E13" w:rsidRDefault="00487393" w:rsidP="003245FE">
      <w:pPr>
        <w:spacing w:line="240" w:lineRule="auto"/>
        <w:ind w:firstLine="0"/>
        <w:rPr>
          <w:rFonts w:cs="Arial"/>
          <w:szCs w:val="24"/>
          <w:lang w:val="en-US"/>
        </w:rPr>
      </w:pPr>
    </w:p>
    <w:p w14:paraId="33FA103D" w14:textId="77777777" w:rsidR="00892B85" w:rsidRPr="004B4E13" w:rsidRDefault="00892B85" w:rsidP="003245FE">
      <w:pPr>
        <w:autoSpaceDE w:val="0"/>
        <w:autoSpaceDN w:val="0"/>
        <w:adjustRightInd w:val="0"/>
        <w:spacing w:line="240" w:lineRule="auto"/>
        <w:ind w:firstLine="0"/>
        <w:rPr>
          <w:rFonts w:cs="Arial"/>
          <w:b/>
          <w:bCs/>
          <w:szCs w:val="24"/>
        </w:rPr>
      </w:pPr>
      <w:r w:rsidRPr="004B4E13">
        <w:rPr>
          <w:rFonts w:cs="Arial"/>
          <w:szCs w:val="24"/>
        </w:rPr>
        <w:t>IBICT. INSTITUTO BRASILEIRO DE INFORMAÇÃO EM CIÊNCIA E TECNOLOGIA</w:t>
      </w:r>
      <w:r w:rsidRPr="004B4E13">
        <w:rPr>
          <w:rFonts w:cs="Arial"/>
          <w:b/>
          <w:bCs/>
          <w:szCs w:val="24"/>
        </w:rPr>
        <w:t xml:space="preserve">. Bibliografia Brasileira de Ciência da Informação: </w:t>
      </w:r>
      <w:r w:rsidRPr="004B4E13">
        <w:rPr>
          <w:rFonts w:cs="Arial"/>
          <w:szCs w:val="24"/>
        </w:rPr>
        <w:t>2004/2006. Brasília: IBICT, 2007. 64pp.</w:t>
      </w:r>
    </w:p>
    <w:p w14:paraId="1B4DBD98" w14:textId="77777777" w:rsidR="00892B85" w:rsidRPr="004B4E13" w:rsidRDefault="00892B85" w:rsidP="003245FE">
      <w:pPr>
        <w:spacing w:line="240" w:lineRule="auto"/>
        <w:ind w:firstLine="0"/>
        <w:rPr>
          <w:rFonts w:cs="Arial"/>
          <w:szCs w:val="24"/>
        </w:rPr>
      </w:pPr>
    </w:p>
    <w:p w14:paraId="106F23FF" w14:textId="77777777" w:rsidR="00892B85" w:rsidRPr="004B4E13" w:rsidRDefault="00892B85" w:rsidP="003245FE">
      <w:pPr>
        <w:spacing w:line="240" w:lineRule="auto"/>
        <w:ind w:firstLine="0"/>
        <w:rPr>
          <w:rFonts w:cs="Arial"/>
          <w:szCs w:val="24"/>
        </w:rPr>
      </w:pPr>
    </w:p>
    <w:sectPr w:rsidR="00892B85" w:rsidRPr="004B4E13" w:rsidSect="00AE76CE">
      <w:headerReference w:type="default" r:id="rId11"/>
      <w:headerReference w:type="first" r:id="rId12"/>
      <w:footnotePr>
        <w:pos w:val="beneathText"/>
      </w:footnotePr>
      <w:type w:val="continuous"/>
      <w:pgSz w:w="11905" w:h="16837"/>
      <w:pgMar w:top="1701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757F" w14:textId="77777777" w:rsidR="001B2408" w:rsidRDefault="001B2408">
      <w:pPr>
        <w:spacing w:line="240" w:lineRule="auto"/>
      </w:pPr>
      <w:r>
        <w:separator/>
      </w:r>
    </w:p>
  </w:endnote>
  <w:endnote w:type="continuationSeparator" w:id="0">
    <w:p w14:paraId="06E78E77" w14:textId="77777777" w:rsidR="001B2408" w:rsidRDefault="001B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1"/>
    <w:family w:val="roman"/>
    <w:pitch w:val="variable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D56D" w14:textId="77777777" w:rsidR="001B2408" w:rsidRDefault="001B2408" w:rsidP="00AC047F">
      <w:pPr>
        <w:spacing w:line="240" w:lineRule="auto"/>
        <w:ind w:firstLine="0"/>
        <w:jc w:val="left"/>
      </w:pPr>
      <w:r>
        <w:separator/>
      </w:r>
    </w:p>
  </w:footnote>
  <w:footnote w:type="continuationSeparator" w:id="0">
    <w:p w14:paraId="7479CE4F" w14:textId="77777777" w:rsidR="001B2408" w:rsidRDefault="001B2408">
      <w:pPr>
        <w:spacing w:line="240" w:lineRule="auto"/>
      </w:pPr>
      <w:r>
        <w:continuationSeparator/>
      </w:r>
    </w:p>
  </w:footnote>
  <w:footnote w:id="1">
    <w:p w14:paraId="22000429" w14:textId="457F3902" w:rsidR="00AF435B" w:rsidRPr="00131254" w:rsidRDefault="00AF435B" w:rsidP="00AF435B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70155D">
        <w:rPr>
          <w:szCs w:val="16"/>
        </w:rPr>
        <w:t xml:space="preserve">Graduando em [...] pela Fatec </w:t>
      </w:r>
      <w:proofErr w:type="spellStart"/>
      <w:r>
        <w:rPr>
          <w:szCs w:val="16"/>
        </w:rPr>
        <w:t>Dr</w:t>
      </w:r>
      <w:proofErr w:type="spellEnd"/>
      <w:r>
        <w:rPr>
          <w:szCs w:val="16"/>
        </w:rPr>
        <w:t xml:space="preserve"> </w:t>
      </w:r>
      <w:r w:rsidR="003D2D8B">
        <w:rPr>
          <w:szCs w:val="16"/>
        </w:rPr>
        <w:t>Bernardino de Campos</w:t>
      </w:r>
      <w:r>
        <w:rPr>
          <w:szCs w:val="16"/>
        </w:rPr>
        <w:t xml:space="preserve"> – </w:t>
      </w:r>
      <w:r w:rsidR="003D2D8B">
        <w:rPr>
          <w:szCs w:val="16"/>
        </w:rPr>
        <w:t>São Roque</w:t>
      </w:r>
      <w:r>
        <w:rPr>
          <w:szCs w:val="16"/>
        </w:rPr>
        <w:t>/SP</w:t>
      </w:r>
      <w:r w:rsidRPr="0070155D">
        <w:rPr>
          <w:szCs w:val="16"/>
        </w:rPr>
        <w:t>.</w:t>
      </w:r>
      <w:r>
        <w:rPr>
          <w:szCs w:val="16"/>
        </w:rPr>
        <w:t xml:space="preserve"> </w:t>
      </w:r>
      <w:r w:rsidRPr="0070155D">
        <w:rPr>
          <w:szCs w:val="16"/>
        </w:rPr>
        <w:t>Endereço eletrônico: [...].</w:t>
      </w:r>
    </w:p>
  </w:footnote>
  <w:footnote w:id="2">
    <w:p w14:paraId="75AC57C2" w14:textId="6DD25BD7" w:rsidR="00131254" w:rsidRPr="008C5B41" w:rsidRDefault="00131254" w:rsidP="00131254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70155D">
        <w:rPr>
          <w:szCs w:val="16"/>
        </w:rPr>
        <w:t xml:space="preserve">Graduando em [...] pela Fatec </w:t>
      </w:r>
      <w:proofErr w:type="spellStart"/>
      <w:r>
        <w:rPr>
          <w:szCs w:val="16"/>
        </w:rPr>
        <w:t>Dr</w:t>
      </w:r>
      <w:proofErr w:type="spellEnd"/>
      <w:r>
        <w:rPr>
          <w:szCs w:val="16"/>
        </w:rPr>
        <w:t xml:space="preserve"> </w:t>
      </w:r>
      <w:r w:rsidR="003D2D8B">
        <w:rPr>
          <w:szCs w:val="16"/>
        </w:rPr>
        <w:t>Bernardino de Campos – São Roque/SP</w:t>
      </w:r>
      <w:r w:rsidRPr="0070155D">
        <w:rPr>
          <w:szCs w:val="16"/>
        </w:rPr>
        <w:t>.</w:t>
      </w:r>
      <w:r>
        <w:rPr>
          <w:szCs w:val="16"/>
        </w:rPr>
        <w:t xml:space="preserve"> </w:t>
      </w:r>
      <w:r w:rsidRPr="0070155D">
        <w:rPr>
          <w:szCs w:val="16"/>
        </w:rPr>
        <w:t>Endereço eletrônico: [...].</w:t>
      </w:r>
    </w:p>
  </w:footnote>
  <w:footnote w:id="3">
    <w:p w14:paraId="6FAF9686" w14:textId="1A73F2CD" w:rsidR="00131254" w:rsidRPr="00131254" w:rsidRDefault="00131254" w:rsidP="00131254">
      <w:pPr>
        <w:pStyle w:val="Textodenotaderodap"/>
        <w:ind w:firstLine="0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r w:rsidRPr="0070155D">
        <w:rPr>
          <w:szCs w:val="16"/>
        </w:rPr>
        <w:t xml:space="preserve">Graduando em [...] pela Fatec </w:t>
      </w:r>
      <w:proofErr w:type="spellStart"/>
      <w:r>
        <w:rPr>
          <w:szCs w:val="16"/>
        </w:rPr>
        <w:t>Dr</w:t>
      </w:r>
      <w:proofErr w:type="spellEnd"/>
      <w:r>
        <w:rPr>
          <w:szCs w:val="16"/>
        </w:rPr>
        <w:t xml:space="preserve"> </w:t>
      </w:r>
      <w:r w:rsidR="003D2D8B">
        <w:rPr>
          <w:szCs w:val="16"/>
        </w:rPr>
        <w:t>Bernardino de Campos – São Roque/SP</w:t>
      </w:r>
      <w:r w:rsidRPr="0070155D">
        <w:rPr>
          <w:szCs w:val="16"/>
        </w:rPr>
        <w:t>.</w:t>
      </w:r>
      <w:r>
        <w:rPr>
          <w:szCs w:val="16"/>
        </w:rPr>
        <w:t xml:space="preserve"> </w:t>
      </w:r>
      <w:r w:rsidRPr="0070155D">
        <w:rPr>
          <w:szCs w:val="16"/>
        </w:rPr>
        <w:t>Endereço eletrônico: [...].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2EFE" w14:textId="3B28E5E1" w:rsidR="00183BF0" w:rsidRPr="006A22BB" w:rsidRDefault="00183BF0" w:rsidP="00460844">
    <w:pPr>
      <w:pStyle w:val="Cabealho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FE66" w14:textId="77777777" w:rsidR="00B1183A" w:rsidRDefault="00B1183A" w:rsidP="00B1183A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822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pStyle w:val="Ttulo2"/>
      <w:lvlText w:val="%1 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name w:val="WW8Num15"/>
    <w:lvl w:ilvl="0">
      <w:start w:val="1"/>
      <w:numFmt w:val="decimal"/>
      <w:pStyle w:val="0-TitCap1"/>
      <w:suff w:val="space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17"/>
    <w:lvl w:ilvl="0">
      <w:start w:val="1"/>
      <w:numFmt w:val="decimal"/>
      <w:pStyle w:val="0-TitTextoComNum"/>
      <w:suff w:val="space"/>
      <w:lvlText w:val="%1 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decimal"/>
      <w:pStyle w:val="0-SubTitComNum"/>
      <w:lvlText w:val="%1 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C793541"/>
    <w:multiLevelType w:val="hybridMultilevel"/>
    <w:tmpl w:val="5558AB90"/>
    <w:lvl w:ilvl="0" w:tplc="1876C84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4C91BDA"/>
    <w:multiLevelType w:val="singleLevel"/>
    <w:tmpl w:val="D9B244CC"/>
    <w:lvl w:ilvl="0">
      <w:start w:val="1"/>
      <w:numFmt w:val="bullet"/>
      <w:pStyle w:val="RME-Resumo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7" w15:restartNumberingAfterBreak="0">
    <w:nsid w:val="4D1019B5"/>
    <w:multiLevelType w:val="hybridMultilevel"/>
    <w:tmpl w:val="FAE01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10AB6"/>
    <w:multiLevelType w:val="hybridMultilevel"/>
    <w:tmpl w:val="11601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6225B"/>
    <w:multiLevelType w:val="hybridMultilevel"/>
    <w:tmpl w:val="13BC6A5C"/>
    <w:lvl w:ilvl="0" w:tplc="FA6CC3D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967784788">
    <w:abstractNumId w:val="1"/>
  </w:num>
  <w:num w:numId="2" w16cid:durableId="1668097877">
    <w:abstractNumId w:val="2"/>
  </w:num>
  <w:num w:numId="3" w16cid:durableId="1246691778">
    <w:abstractNumId w:val="3"/>
  </w:num>
  <w:num w:numId="4" w16cid:durableId="1434783650">
    <w:abstractNumId w:val="4"/>
  </w:num>
  <w:num w:numId="5" w16cid:durableId="1654219278">
    <w:abstractNumId w:val="9"/>
  </w:num>
  <w:num w:numId="6" w16cid:durableId="806506295">
    <w:abstractNumId w:val="5"/>
  </w:num>
  <w:num w:numId="7" w16cid:durableId="941837936">
    <w:abstractNumId w:val="0"/>
  </w:num>
  <w:num w:numId="8" w16cid:durableId="1742092989">
    <w:abstractNumId w:val="7"/>
  </w:num>
  <w:num w:numId="9" w16cid:durableId="1899390792">
    <w:abstractNumId w:val="8"/>
  </w:num>
  <w:num w:numId="10" w16cid:durableId="1158495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93"/>
    <w:rsid w:val="00002BAB"/>
    <w:rsid w:val="000037F4"/>
    <w:rsid w:val="00006D7E"/>
    <w:rsid w:val="00020D4C"/>
    <w:rsid w:val="000352E7"/>
    <w:rsid w:val="00043528"/>
    <w:rsid w:val="00056D5A"/>
    <w:rsid w:val="00060B2E"/>
    <w:rsid w:val="00061666"/>
    <w:rsid w:val="000726F0"/>
    <w:rsid w:val="00076651"/>
    <w:rsid w:val="00080AAE"/>
    <w:rsid w:val="00083C35"/>
    <w:rsid w:val="00086163"/>
    <w:rsid w:val="0008752C"/>
    <w:rsid w:val="000946F5"/>
    <w:rsid w:val="000A1072"/>
    <w:rsid w:val="000B1E47"/>
    <w:rsid w:val="000B3A3A"/>
    <w:rsid w:val="000C5BF7"/>
    <w:rsid w:val="000D2574"/>
    <w:rsid w:val="000D2B28"/>
    <w:rsid w:val="000E4236"/>
    <w:rsid w:val="000E7778"/>
    <w:rsid w:val="000F1D0D"/>
    <w:rsid w:val="001027B6"/>
    <w:rsid w:val="001155B1"/>
    <w:rsid w:val="00123BF6"/>
    <w:rsid w:val="00131254"/>
    <w:rsid w:val="001363C5"/>
    <w:rsid w:val="00136F83"/>
    <w:rsid w:val="00137DEB"/>
    <w:rsid w:val="001419D2"/>
    <w:rsid w:val="00153062"/>
    <w:rsid w:val="00154EFB"/>
    <w:rsid w:val="00161BF4"/>
    <w:rsid w:val="00167E50"/>
    <w:rsid w:val="00172704"/>
    <w:rsid w:val="00180715"/>
    <w:rsid w:val="00183BF0"/>
    <w:rsid w:val="001B054B"/>
    <w:rsid w:val="001B2408"/>
    <w:rsid w:val="001B66D4"/>
    <w:rsid w:val="001B7153"/>
    <w:rsid w:val="001E0837"/>
    <w:rsid w:val="001E1227"/>
    <w:rsid w:val="001E2DD8"/>
    <w:rsid w:val="001E7914"/>
    <w:rsid w:val="001F6E92"/>
    <w:rsid w:val="00221861"/>
    <w:rsid w:val="002275AE"/>
    <w:rsid w:val="00227FB5"/>
    <w:rsid w:val="00240B18"/>
    <w:rsid w:val="00251264"/>
    <w:rsid w:val="00254EE6"/>
    <w:rsid w:val="00262F3B"/>
    <w:rsid w:val="0026777B"/>
    <w:rsid w:val="002717F5"/>
    <w:rsid w:val="00273317"/>
    <w:rsid w:val="00284107"/>
    <w:rsid w:val="0029132C"/>
    <w:rsid w:val="00294508"/>
    <w:rsid w:val="002B6ED8"/>
    <w:rsid w:val="002C0EF1"/>
    <w:rsid w:val="002C1365"/>
    <w:rsid w:val="002C6C3E"/>
    <w:rsid w:val="002D5B2E"/>
    <w:rsid w:val="002E5EE0"/>
    <w:rsid w:val="002F03A6"/>
    <w:rsid w:val="002F0C7D"/>
    <w:rsid w:val="003043E1"/>
    <w:rsid w:val="00305CDB"/>
    <w:rsid w:val="00307A47"/>
    <w:rsid w:val="003177E9"/>
    <w:rsid w:val="003245FE"/>
    <w:rsid w:val="00325835"/>
    <w:rsid w:val="00351A43"/>
    <w:rsid w:val="00355852"/>
    <w:rsid w:val="003657A7"/>
    <w:rsid w:val="00370B93"/>
    <w:rsid w:val="00394337"/>
    <w:rsid w:val="0039477D"/>
    <w:rsid w:val="003A1090"/>
    <w:rsid w:val="003A141E"/>
    <w:rsid w:val="003B7784"/>
    <w:rsid w:val="003C2E49"/>
    <w:rsid w:val="003D2D8B"/>
    <w:rsid w:val="0040124F"/>
    <w:rsid w:val="00413A86"/>
    <w:rsid w:val="00416768"/>
    <w:rsid w:val="00427593"/>
    <w:rsid w:val="004358CA"/>
    <w:rsid w:val="00436427"/>
    <w:rsid w:val="00445643"/>
    <w:rsid w:val="00460844"/>
    <w:rsid w:val="00465189"/>
    <w:rsid w:val="004756CA"/>
    <w:rsid w:val="00475763"/>
    <w:rsid w:val="00476CD4"/>
    <w:rsid w:val="00487393"/>
    <w:rsid w:val="004B4E13"/>
    <w:rsid w:val="004D7A7C"/>
    <w:rsid w:val="004E46D3"/>
    <w:rsid w:val="004E6009"/>
    <w:rsid w:val="004F4164"/>
    <w:rsid w:val="0050271E"/>
    <w:rsid w:val="005135EA"/>
    <w:rsid w:val="00516635"/>
    <w:rsid w:val="00521763"/>
    <w:rsid w:val="00543A94"/>
    <w:rsid w:val="00553354"/>
    <w:rsid w:val="005571E9"/>
    <w:rsid w:val="00563DBE"/>
    <w:rsid w:val="00571DE0"/>
    <w:rsid w:val="00586740"/>
    <w:rsid w:val="00597416"/>
    <w:rsid w:val="005A0B4C"/>
    <w:rsid w:val="005A6C62"/>
    <w:rsid w:val="005D52EB"/>
    <w:rsid w:val="005D61D4"/>
    <w:rsid w:val="005E5169"/>
    <w:rsid w:val="005F0EE4"/>
    <w:rsid w:val="005F36E0"/>
    <w:rsid w:val="005F395D"/>
    <w:rsid w:val="00610433"/>
    <w:rsid w:val="00616A23"/>
    <w:rsid w:val="00624FDA"/>
    <w:rsid w:val="006340D0"/>
    <w:rsid w:val="006411D2"/>
    <w:rsid w:val="00675635"/>
    <w:rsid w:val="006773E5"/>
    <w:rsid w:val="006858C2"/>
    <w:rsid w:val="006957C4"/>
    <w:rsid w:val="006A22BB"/>
    <w:rsid w:val="006A2975"/>
    <w:rsid w:val="006A3DB9"/>
    <w:rsid w:val="006A709F"/>
    <w:rsid w:val="006A7985"/>
    <w:rsid w:val="006B536C"/>
    <w:rsid w:val="006D3A8C"/>
    <w:rsid w:val="006E2006"/>
    <w:rsid w:val="006E4064"/>
    <w:rsid w:val="006F1D6B"/>
    <w:rsid w:val="006F1EEB"/>
    <w:rsid w:val="006F7626"/>
    <w:rsid w:val="00701700"/>
    <w:rsid w:val="007123F7"/>
    <w:rsid w:val="00712918"/>
    <w:rsid w:val="00724A7A"/>
    <w:rsid w:val="007302BC"/>
    <w:rsid w:val="00731ED8"/>
    <w:rsid w:val="007365ED"/>
    <w:rsid w:val="00737E89"/>
    <w:rsid w:val="007534BF"/>
    <w:rsid w:val="00755550"/>
    <w:rsid w:val="00762A53"/>
    <w:rsid w:val="007712DE"/>
    <w:rsid w:val="00776386"/>
    <w:rsid w:val="007774B1"/>
    <w:rsid w:val="00781A50"/>
    <w:rsid w:val="00791C12"/>
    <w:rsid w:val="00793D0A"/>
    <w:rsid w:val="00794773"/>
    <w:rsid w:val="007B0A68"/>
    <w:rsid w:val="007C11B6"/>
    <w:rsid w:val="007E04EF"/>
    <w:rsid w:val="007E4289"/>
    <w:rsid w:val="007F038A"/>
    <w:rsid w:val="007F465C"/>
    <w:rsid w:val="007F5685"/>
    <w:rsid w:val="007F71FA"/>
    <w:rsid w:val="00800839"/>
    <w:rsid w:val="00811962"/>
    <w:rsid w:val="00824156"/>
    <w:rsid w:val="0083009A"/>
    <w:rsid w:val="00835230"/>
    <w:rsid w:val="0083678F"/>
    <w:rsid w:val="00840257"/>
    <w:rsid w:val="00845DC3"/>
    <w:rsid w:val="008547E0"/>
    <w:rsid w:val="008613BE"/>
    <w:rsid w:val="008637B1"/>
    <w:rsid w:val="008739D0"/>
    <w:rsid w:val="00884479"/>
    <w:rsid w:val="008879E9"/>
    <w:rsid w:val="00892B85"/>
    <w:rsid w:val="00894949"/>
    <w:rsid w:val="008A5C55"/>
    <w:rsid w:val="008B0367"/>
    <w:rsid w:val="008B1E7E"/>
    <w:rsid w:val="008B4059"/>
    <w:rsid w:val="008B4E6F"/>
    <w:rsid w:val="008B5D68"/>
    <w:rsid w:val="008B768E"/>
    <w:rsid w:val="008C5B41"/>
    <w:rsid w:val="008D1828"/>
    <w:rsid w:val="008D290D"/>
    <w:rsid w:val="008D42DD"/>
    <w:rsid w:val="008D5F39"/>
    <w:rsid w:val="008D61C0"/>
    <w:rsid w:val="008E40AA"/>
    <w:rsid w:val="008F4753"/>
    <w:rsid w:val="008F52E2"/>
    <w:rsid w:val="00924765"/>
    <w:rsid w:val="009301D0"/>
    <w:rsid w:val="00930F91"/>
    <w:rsid w:val="009408DF"/>
    <w:rsid w:val="00945794"/>
    <w:rsid w:val="0095587F"/>
    <w:rsid w:val="0096122A"/>
    <w:rsid w:val="009829FA"/>
    <w:rsid w:val="0098578D"/>
    <w:rsid w:val="00995ABB"/>
    <w:rsid w:val="009A543B"/>
    <w:rsid w:val="009B3E09"/>
    <w:rsid w:val="009B423C"/>
    <w:rsid w:val="009C2B16"/>
    <w:rsid w:val="009C5421"/>
    <w:rsid w:val="009D358A"/>
    <w:rsid w:val="009E0659"/>
    <w:rsid w:val="009E3E49"/>
    <w:rsid w:val="009F114C"/>
    <w:rsid w:val="009F6CE4"/>
    <w:rsid w:val="009F76E5"/>
    <w:rsid w:val="00A061E4"/>
    <w:rsid w:val="00A31E76"/>
    <w:rsid w:val="00A329B3"/>
    <w:rsid w:val="00A41AB1"/>
    <w:rsid w:val="00A47E87"/>
    <w:rsid w:val="00A52BDA"/>
    <w:rsid w:val="00A654F0"/>
    <w:rsid w:val="00A67642"/>
    <w:rsid w:val="00AA1ED0"/>
    <w:rsid w:val="00AA5AB8"/>
    <w:rsid w:val="00AB2651"/>
    <w:rsid w:val="00AB7C70"/>
    <w:rsid w:val="00AC047F"/>
    <w:rsid w:val="00AC1AD7"/>
    <w:rsid w:val="00AC73C7"/>
    <w:rsid w:val="00AE76CE"/>
    <w:rsid w:val="00AF435B"/>
    <w:rsid w:val="00B01591"/>
    <w:rsid w:val="00B06FF2"/>
    <w:rsid w:val="00B1183A"/>
    <w:rsid w:val="00B2446D"/>
    <w:rsid w:val="00B271DE"/>
    <w:rsid w:val="00B3450C"/>
    <w:rsid w:val="00B418CC"/>
    <w:rsid w:val="00B61DCE"/>
    <w:rsid w:val="00B80A05"/>
    <w:rsid w:val="00BA057E"/>
    <w:rsid w:val="00BA43AC"/>
    <w:rsid w:val="00BA547D"/>
    <w:rsid w:val="00BA6C6E"/>
    <w:rsid w:val="00BB2609"/>
    <w:rsid w:val="00BB630D"/>
    <w:rsid w:val="00BB74AB"/>
    <w:rsid w:val="00BC32AE"/>
    <w:rsid w:val="00BD099F"/>
    <w:rsid w:val="00BF1153"/>
    <w:rsid w:val="00BF47AC"/>
    <w:rsid w:val="00C00176"/>
    <w:rsid w:val="00C06367"/>
    <w:rsid w:val="00C138CC"/>
    <w:rsid w:val="00C23248"/>
    <w:rsid w:val="00C267AC"/>
    <w:rsid w:val="00C408F3"/>
    <w:rsid w:val="00C44A34"/>
    <w:rsid w:val="00C45705"/>
    <w:rsid w:val="00C52C75"/>
    <w:rsid w:val="00C56B2F"/>
    <w:rsid w:val="00C632AC"/>
    <w:rsid w:val="00C725FA"/>
    <w:rsid w:val="00C726FD"/>
    <w:rsid w:val="00C7552D"/>
    <w:rsid w:val="00C775BB"/>
    <w:rsid w:val="00C77DFD"/>
    <w:rsid w:val="00C902FF"/>
    <w:rsid w:val="00C91201"/>
    <w:rsid w:val="00C9687C"/>
    <w:rsid w:val="00CB35C8"/>
    <w:rsid w:val="00CD33D7"/>
    <w:rsid w:val="00CE01F2"/>
    <w:rsid w:val="00CE098D"/>
    <w:rsid w:val="00CE1739"/>
    <w:rsid w:val="00CE7E76"/>
    <w:rsid w:val="00CF0AA9"/>
    <w:rsid w:val="00CF3A74"/>
    <w:rsid w:val="00D00548"/>
    <w:rsid w:val="00D03CB4"/>
    <w:rsid w:val="00D11F03"/>
    <w:rsid w:val="00D352BE"/>
    <w:rsid w:val="00D41F13"/>
    <w:rsid w:val="00D54D39"/>
    <w:rsid w:val="00D6014E"/>
    <w:rsid w:val="00D650BC"/>
    <w:rsid w:val="00D652EF"/>
    <w:rsid w:val="00D70BBB"/>
    <w:rsid w:val="00D76A28"/>
    <w:rsid w:val="00D80F73"/>
    <w:rsid w:val="00D925C7"/>
    <w:rsid w:val="00D930C6"/>
    <w:rsid w:val="00D931F1"/>
    <w:rsid w:val="00DB21E7"/>
    <w:rsid w:val="00DB5C97"/>
    <w:rsid w:val="00DC3F5A"/>
    <w:rsid w:val="00DC78BF"/>
    <w:rsid w:val="00DD1994"/>
    <w:rsid w:val="00E05374"/>
    <w:rsid w:val="00E204AE"/>
    <w:rsid w:val="00E21D14"/>
    <w:rsid w:val="00E22DCC"/>
    <w:rsid w:val="00E24131"/>
    <w:rsid w:val="00E24589"/>
    <w:rsid w:val="00E2615D"/>
    <w:rsid w:val="00E33B04"/>
    <w:rsid w:val="00E36F4A"/>
    <w:rsid w:val="00E43904"/>
    <w:rsid w:val="00E44AF0"/>
    <w:rsid w:val="00E51A33"/>
    <w:rsid w:val="00E57723"/>
    <w:rsid w:val="00E81CEA"/>
    <w:rsid w:val="00E94CE4"/>
    <w:rsid w:val="00E961F1"/>
    <w:rsid w:val="00EB2E08"/>
    <w:rsid w:val="00EB6413"/>
    <w:rsid w:val="00ED14D9"/>
    <w:rsid w:val="00ED5129"/>
    <w:rsid w:val="00EE1A94"/>
    <w:rsid w:val="00EF06DC"/>
    <w:rsid w:val="00EF2CCA"/>
    <w:rsid w:val="00F02469"/>
    <w:rsid w:val="00F12009"/>
    <w:rsid w:val="00F13C6C"/>
    <w:rsid w:val="00F14DAA"/>
    <w:rsid w:val="00F16347"/>
    <w:rsid w:val="00F16F77"/>
    <w:rsid w:val="00F205A4"/>
    <w:rsid w:val="00F27753"/>
    <w:rsid w:val="00F526DD"/>
    <w:rsid w:val="00F61496"/>
    <w:rsid w:val="00F65394"/>
    <w:rsid w:val="00F74A9D"/>
    <w:rsid w:val="00F80C0E"/>
    <w:rsid w:val="00F84299"/>
    <w:rsid w:val="00F909A8"/>
    <w:rsid w:val="00F91D5C"/>
    <w:rsid w:val="00F936E0"/>
    <w:rsid w:val="00FA4F03"/>
    <w:rsid w:val="00FB49FD"/>
    <w:rsid w:val="00FB7DDC"/>
    <w:rsid w:val="00FC15D3"/>
    <w:rsid w:val="00FC4767"/>
    <w:rsid w:val="00FC6867"/>
    <w:rsid w:val="00FD7E54"/>
    <w:rsid w:val="00FE1541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874FE"/>
  <w15:chartTrackingRefBased/>
  <w15:docId w15:val="{6FA5F9A8-12AA-46C8-9CB1-1251D2BE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uto"/>
      <w:ind w:firstLine="1418"/>
      <w:jc w:val="both"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suppressAutoHyphens w:val="0"/>
      <w:spacing w:before="480" w:line="276" w:lineRule="auto"/>
      <w:outlineLvl w:val="0"/>
    </w:pPr>
    <w:rPr>
      <w:b/>
      <w:bCs/>
      <w:sz w:val="28"/>
      <w:szCs w:val="28"/>
    </w:rPr>
  </w:style>
  <w:style w:type="paragraph" w:styleId="Ttulo2">
    <w:name w:val="heading 2"/>
    <w:next w:val="Normal"/>
    <w:qFormat/>
    <w:pPr>
      <w:keepNext/>
      <w:numPr>
        <w:ilvl w:val="1"/>
        <w:numId w:val="1"/>
      </w:numPr>
      <w:suppressAutoHyphens/>
      <w:spacing w:before="240" w:after="60" w:line="360" w:lineRule="auto"/>
      <w:outlineLvl w:val="1"/>
    </w:pPr>
    <w:rPr>
      <w:rFonts w:ascii="Arial" w:eastAsia="Arial" w:hAnsi="Arial"/>
      <w:b/>
      <w:bCs/>
      <w:iCs/>
      <w:caps/>
      <w:sz w:val="24"/>
      <w:szCs w:val="28"/>
      <w:lang w:eastAsia="ar-SA"/>
    </w:rPr>
  </w:style>
  <w:style w:type="paragraph" w:styleId="Ttulo3">
    <w:name w:val="heading 3"/>
    <w:next w:val="Normal"/>
    <w:qFormat/>
    <w:pPr>
      <w:keepNext/>
      <w:suppressAutoHyphens/>
      <w:spacing w:before="240" w:after="60"/>
      <w:outlineLvl w:val="2"/>
    </w:pPr>
    <w:rPr>
      <w:rFonts w:ascii="Arial" w:eastAsia="Arial" w:hAnsi="Arial"/>
      <w:b/>
      <w:bCs/>
      <w:sz w:val="26"/>
      <w:szCs w:val="26"/>
      <w:lang w:eastAsia="ar-SA"/>
    </w:rPr>
  </w:style>
  <w:style w:type="paragraph" w:styleId="Ttulo5">
    <w:name w:val="heading 5"/>
    <w:basedOn w:val="Normal"/>
    <w:next w:val="Corpodetexto"/>
    <w:qFormat/>
    <w:pPr>
      <w:spacing w:before="280" w:after="280"/>
      <w:outlineLvl w:val="4"/>
    </w:pPr>
    <w:rPr>
      <w:rFonts w:ascii="Lucida Sans" w:hAnsi="Lucida San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tulo2Char">
    <w:name w:val="Título 2 Char"/>
    <w:rPr>
      <w:rFonts w:ascii="Arial" w:hAnsi="Arial"/>
      <w:b/>
      <w:bCs/>
      <w:iCs/>
      <w:caps/>
      <w:sz w:val="24"/>
      <w:szCs w:val="28"/>
      <w:lang w:val="pt-BR" w:eastAsia="ar-SA" w:bidi="ar-SA"/>
    </w:rPr>
  </w:style>
  <w:style w:type="character" w:customStyle="1" w:styleId="Ttulo3Char">
    <w:name w:val="Título 3 Char"/>
    <w:rPr>
      <w:rFonts w:ascii="Arial" w:hAnsi="Arial"/>
      <w:b/>
      <w:bCs/>
      <w:sz w:val="26"/>
      <w:szCs w:val="26"/>
      <w:lang w:val="pt-BR" w:eastAsia="ar-SA" w:bidi="ar-SA"/>
    </w:rPr>
  </w:style>
  <w:style w:type="character" w:customStyle="1" w:styleId="CorpodetextoChar">
    <w:name w:val="Corpo de texto Char"/>
    <w:rPr>
      <w:rFonts w:eastAsia="Times New Roman"/>
      <w:b/>
      <w:bCs/>
      <w:sz w:val="28"/>
      <w:szCs w:val="27"/>
    </w:rPr>
  </w:style>
  <w:style w:type="character" w:customStyle="1" w:styleId="Ttulo5Char">
    <w:name w:val="Título 5 Char"/>
    <w:rPr>
      <w:rFonts w:ascii="Lucida Sans" w:eastAsia="Times New Roman" w:hAnsi="Lucida Sans"/>
      <w:b/>
      <w:bCs/>
      <w:sz w:val="20"/>
      <w:szCs w:val="20"/>
    </w:rPr>
  </w:style>
  <w:style w:type="character" w:customStyle="1" w:styleId="RodapChar">
    <w:name w:val="Rodapé Char"/>
    <w:uiPriority w:val="99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Fontepargpadro1">
    <w:name w:val="Fonte parág. padrão1"/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WW-FootnoteCharacters">
    <w:name w:val="WW-Footnote Characters"/>
  </w:style>
  <w:style w:type="character" w:customStyle="1" w:styleId="WW-EndnoteCharacters">
    <w:name w:val="WW-Endnote Character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CabealhoChar">
    <w:name w:val="Cabeçalho Char"/>
    <w:uiPriority w:val="99"/>
    <w:rPr>
      <w:rFonts w:ascii="Arial" w:hAnsi="Arial"/>
      <w:sz w:val="24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ucida Bright" w:eastAsia="DejaVu Sans" w:hAnsi="Lucida Bright" w:cs="DejaVu Sans"/>
      <w:sz w:val="28"/>
      <w:szCs w:val="28"/>
    </w:rPr>
  </w:style>
  <w:style w:type="paragraph" w:styleId="Corpodetexto">
    <w:name w:val="Body Text"/>
    <w:basedOn w:val="Normal"/>
    <w:semiHidden/>
    <w:pPr>
      <w:jc w:val="center"/>
    </w:pPr>
    <w:rPr>
      <w:b/>
      <w:bCs/>
      <w:sz w:val="28"/>
      <w:szCs w:val="27"/>
    </w:rPr>
  </w:style>
  <w:style w:type="paragraph" w:styleId="Lista">
    <w:name w:val="List"/>
    <w:basedOn w:val="Corpodetexto"/>
    <w:semiHidden/>
    <w:rPr>
      <w:rFonts w:ascii="Lucida Sans" w:hAnsi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Lucida Sans" w:hAnsi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ascii="Lucida Sans" w:hAnsi="Lucida Sans"/>
    </w:rPr>
  </w:style>
  <w:style w:type="paragraph" w:customStyle="1" w:styleId="0-TitSeo">
    <w:name w:val="0-TitSeção"/>
    <w:next w:val="Normal"/>
    <w:pPr>
      <w:pageBreakBefore/>
      <w:suppressAutoHyphens/>
    </w:pPr>
    <w:rPr>
      <w:rFonts w:ascii="Arial" w:eastAsia="Arial" w:hAnsi="Arial"/>
      <w:b/>
      <w:caps/>
      <w:sz w:val="28"/>
      <w:lang w:eastAsia="ar-SA"/>
    </w:rPr>
  </w:style>
  <w:style w:type="paragraph" w:styleId="Sumrio1">
    <w:name w:val="toc 1"/>
    <w:next w:val="Normal"/>
    <w:semiHidden/>
    <w:pPr>
      <w:tabs>
        <w:tab w:val="right" w:leader="dot" w:pos="9070"/>
      </w:tabs>
      <w:suppressAutoHyphens/>
    </w:pPr>
    <w:rPr>
      <w:rFonts w:ascii="Arial" w:eastAsia="Arial" w:hAnsi="Arial"/>
      <w:sz w:val="24"/>
      <w:lang w:eastAsia="ar-SA"/>
    </w:rPr>
  </w:style>
  <w:style w:type="paragraph" w:styleId="Sumrio2">
    <w:name w:val="toc 2"/>
    <w:basedOn w:val="Index"/>
    <w:semiHidden/>
    <w:pPr>
      <w:ind w:left="283"/>
    </w:pPr>
  </w:style>
  <w:style w:type="paragraph" w:styleId="Sumrio3">
    <w:name w:val="toc 3"/>
    <w:basedOn w:val="Index"/>
    <w:semiHidden/>
    <w:pPr>
      <w:ind w:left="566"/>
    </w:pPr>
  </w:style>
  <w:style w:type="paragraph" w:styleId="Sumrio4">
    <w:name w:val="toc 4"/>
    <w:basedOn w:val="Index"/>
    <w:semiHidden/>
    <w:pPr>
      <w:ind w:left="849"/>
    </w:pPr>
  </w:style>
  <w:style w:type="paragraph" w:styleId="Sumrio5">
    <w:name w:val="toc 5"/>
    <w:basedOn w:val="Index"/>
    <w:semiHidden/>
    <w:pPr>
      <w:ind w:left="1132"/>
    </w:pPr>
  </w:style>
  <w:style w:type="paragraph" w:styleId="Sumrio6">
    <w:name w:val="toc 6"/>
    <w:basedOn w:val="Index"/>
    <w:semiHidden/>
    <w:pPr>
      <w:ind w:left="1415"/>
    </w:pPr>
  </w:style>
  <w:style w:type="paragraph" w:styleId="Sumrio7">
    <w:name w:val="toc 7"/>
    <w:basedOn w:val="Index"/>
    <w:semiHidden/>
    <w:pPr>
      <w:ind w:left="1698"/>
    </w:pPr>
  </w:style>
  <w:style w:type="paragraph" w:styleId="Sumrio8">
    <w:name w:val="toc 8"/>
    <w:basedOn w:val="Index"/>
    <w:semiHidden/>
    <w:pPr>
      <w:ind w:left="1981"/>
    </w:pPr>
  </w:style>
  <w:style w:type="paragraph" w:styleId="Sumrio9">
    <w:name w:val="toc 9"/>
    <w:basedOn w:val="Index"/>
    <w:semiHidden/>
    <w:pPr>
      <w:ind w:left="2264"/>
    </w:pPr>
  </w:style>
  <w:style w:type="paragraph" w:styleId="Rodap">
    <w:name w:val="footer"/>
    <w:basedOn w:val="Normal"/>
    <w:uiPriority w:val="99"/>
    <w:pPr>
      <w:suppressLineNumbers/>
    </w:pPr>
  </w:style>
  <w:style w:type="paragraph" w:styleId="NormalWeb">
    <w:name w:val="Normal (Web)"/>
    <w:basedOn w:val="Normal"/>
    <w:uiPriority w:val="99"/>
    <w:pPr>
      <w:suppressAutoHyphens w:val="0"/>
      <w:spacing w:before="280" w:after="119"/>
    </w:pPr>
  </w:style>
  <w:style w:type="paragraph" w:customStyle="1" w:styleId="Contents10">
    <w:name w:val="Contents 10"/>
    <w:basedOn w:val="Index"/>
    <w:pPr>
      <w:ind w:left="2547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apa">
    <w:name w:val="Capa"/>
    <w:basedOn w:val="Rodap"/>
    <w:pPr>
      <w:jc w:val="right"/>
    </w:pPr>
    <w:rPr>
      <w:rFonts w:ascii="Lucida Sans" w:hAnsi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NormalSimples">
    <w:name w:val="NormalSimples"/>
    <w:next w:val="Normal"/>
    <w:pPr>
      <w:suppressAutoHyphens/>
    </w:pPr>
    <w:rPr>
      <w:rFonts w:ascii="Arial" w:eastAsia="Arial" w:hAnsi="Arial" w:cs="Arial"/>
      <w:bCs/>
      <w:sz w:val="24"/>
      <w:szCs w:val="24"/>
      <w:lang w:eastAsia="ar-SA"/>
    </w:rPr>
  </w:style>
  <w:style w:type="paragraph" w:customStyle="1" w:styleId="0-CitacoesLongas">
    <w:name w:val="0-CitacoesLongas"/>
    <w:basedOn w:val="Normal"/>
    <w:pPr>
      <w:spacing w:before="180" w:after="180" w:line="240" w:lineRule="auto"/>
      <w:ind w:left="2268" w:firstLine="0"/>
    </w:pPr>
    <w:rPr>
      <w:sz w:val="20"/>
    </w:rPr>
  </w:style>
  <w:style w:type="paragraph" w:customStyle="1" w:styleId="0-Notas">
    <w:name w:val="0-Notas"/>
    <w:next w:val="Normal"/>
    <w:pPr>
      <w:suppressAutoHyphens/>
      <w:jc w:val="both"/>
    </w:pPr>
    <w:rPr>
      <w:rFonts w:ascii="Arial" w:eastAsia="Arial" w:hAnsi="Arial"/>
      <w:lang w:eastAsia="ar-SA"/>
    </w:rPr>
  </w:style>
  <w:style w:type="paragraph" w:customStyle="1" w:styleId="0-LegFigura">
    <w:name w:val="0-LegFigura"/>
    <w:next w:val="Normal"/>
    <w:pPr>
      <w:suppressAutoHyphens/>
      <w:jc w:val="both"/>
    </w:pPr>
    <w:rPr>
      <w:rFonts w:ascii="Arial" w:eastAsia="Arial" w:hAnsi="Arial"/>
      <w:lang w:eastAsia="ar-SA"/>
    </w:rPr>
  </w:style>
  <w:style w:type="paragraph" w:customStyle="1" w:styleId="0-Natureza">
    <w:name w:val="0-Natureza"/>
    <w:next w:val="Normal"/>
    <w:pPr>
      <w:suppressAutoHyphens/>
      <w:spacing w:before="2400"/>
      <w:ind w:left="4536"/>
      <w:jc w:val="both"/>
    </w:pPr>
    <w:rPr>
      <w:rFonts w:ascii="Arial" w:eastAsia="Arial" w:hAnsi="Arial"/>
      <w:sz w:val="24"/>
      <w:lang w:eastAsia="ar-SA"/>
    </w:rPr>
  </w:style>
  <w:style w:type="paragraph" w:customStyle="1" w:styleId="0-Autor">
    <w:name w:val="0-Autor"/>
    <w:next w:val="Normal"/>
    <w:pPr>
      <w:suppressAutoHyphens/>
      <w:jc w:val="center"/>
    </w:pPr>
    <w:rPr>
      <w:rFonts w:ascii="Arial" w:eastAsia="Arial" w:hAnsi="Arial"/>
      <w:b/>
      <w:caps/>
      <w:sz w:val="28"/>
      <w:lang w:eastAsia="ar-SA"/>
    </w:rPr>
  </w:style>
  <w:style w:type="paragraph" w:customStyle="1" w:styleId="0-TitTCC">
    <w:name w:val="0-TitTCC"/>
    <w:next w:val="Normal"/>
    <w:pPr>
      <w:suppressAutoHyphens/>
      <w:spacing w:before="3120"/>
      <w:jc w:val="center"/>
    </w:pPr>
    <w:rPr>
      <w:rFonts w:ascii="Arial" w:eastAsia="Arial" w:hAnsi="Arial"/>
      <w:b/>
      <w:caps/>
      <w:sz w:val="28"/>
      <w:lang w:eastAsia="ar-SA"/>
    </w:rPr>
  </w:style>
  <w:style w:type="paragraph" w:customStyle="1" w:styleId="0-SubTitTCC">
    <w:name w:val="0-SubTitTCC"/>
    <w:next w:val="Normal"/>
    <w:pPr>
      <w:suppressAutoHyphens/>
      <w:jc w:val="center"/>
    </w:pPr>
    <w:rPr>
      <w:rFonts w:ascii="Arial" w:eastAsia="Arial" w:hAnsi="Arial"/>
      <w:sz w:val="28"/>
      <w:lang w:eastAsia="ar-SA"/>
    </w:rPr>
  </w:style>
  <w:style w:type="paragraph" w:customStyle="1" w:styleId="0-IES">
    <w:name w:val="0-IES"/>
    <w:next w:val="Normal"/>
    <w:pPr>
      <w:suppressAutoHyphens/>
      <w:spacing w:after="3120"/>
      <w:jc w:val="center"/>
    </w:pPr>
    <w:rPr>
      <w:rFonts w:ascii="Arial" w:eastAsia="Arial" w:hAnsi="Arial"/>
      <w:b/>
      <w:lang w:eastAsia="ar-SA"/>
    </w:rPr>
  </w:style>
  <w:style w:type="paragraph" w:customStyle="1" w:styleId="0-Local">
    <w:name w:val="0-Local"/>
    <w:next w:val="Normal"/>
    <w:pPr>
      <w:suppressAutoHyphens/>
      <w:spacing w:before="5000"/>
      <w:jc w:val="center"/>
    </w:pPr>
    <w:rPr>
      <w:rFonts w:ascii="Arial" w:eastAsia="Arial" w:hAnsi="Arial"/>
      <w:b/>
      <w:sz w:val="28"/>
      <w:lang w:eastAsia="ar-SA"/>
    </w:rPr>
  </w:style>
  <w:style w:type="paragraph" w:customStyle="1" w:styleId="0-AutorAFR">
    <w:name w:val="0-AutorAFR"/>
    <w:next w:val="Normal"/>
    <w:pPr>
      <w:suppressAutoHyphens/>
      <w:jc w:val="center"/>
    </w:pPr>
    <w:rPr>
      <w:rFonts w:ascii="Arial" w:eastAsia="Arial" w:hAnsi="Arial"/>
      <w:b/>
      <w:caps/>
      <w:sz w:val="28"/>
      <w:lang w:eastAsia="ar-SA"/>
    </w:rPr>
  </w:style>
  <w:style w:type="paragraph" w:customStyle="1" w:styleId="0-TitAFR">
    <w:name w:val="0-TitAFR"/>
    <w:next w:val="Normal"/>
    <w:pPr>
      <w:suppressAutoHyphens/>
      <w:spacing w:before="5200"/>
      <w:jc w:val="center"/>
    </w:pPr>
    <w:rPr>
      <w:rFonts w:ascii="Arial" w:eastAsia="Arial" w:hAnsi="Arial"/>
      <w:b/>
      <w:caps/>
      <w:sz w:val="28"/>
      <w:lang w:eastAsia="ar-SA"/>
    </w:rPr>
  </w:style>
  <w:style w:type="paragraph" w:customStyle="1" w:styleId="0-Data">
    <w:name w:val="0-Data"/>
    <w:next w:val="Normal"/>
    <w:pPr>
      <w:suppressAutoHyphens/>
      <w:jc w:val="center"/>
    </w:pPr>
    <w:rPr>
      <w:rFonts w:ascii="Arial" w:eastAsia="Arial" w:hAnsi="Arial"/>
      <w:b/>
      <w:sz w:val="28"/>
      <w:lang w:eastAsia="ar-SA"/>
    </w:rPr>
  </w:style>
  <w:style w:type="paragraph" w:customStyle="1" w:styleId="0-Dedicatoria">
    <w:name w:val="0-Dedicatoria"/>
    <w:next w:val="Normal"/>
    <w:pPr>
      <w:suppressAutoHyphens/>
      <w:spacing w:before="6000"/>
      <w:ind w:left="4536"/>
      <w:jc w:val="both"/>
    </w:pPr>
    <w:rPr>
      <w:rFonts w:ascii="Arial" w:eastAsia="Arial" w:hAnsi="Arial"/>
      <w:sz w:val="24"/>
      <w:lang w:eastAsia="ar-SA"/>
    </w:rPr>
  </w:style>
  <w:style w:type="paragraph" w:customStyle="1" w:styleId="0-TitAgradec">
    <w:name w:val="0-TitAgradec"/>
    <w:basedOn w:val="Normal"/>
    <w:pPr>
      <w:spacing w:before="1200" w:after="1200" w:line="240" w:lineRule="auto"/>
      <w:ind w:firstLine="0"/>
      <w:jc w:val="center"/>
    </w:pPr>
    <w:rPr>
      <w:b/>
      <w:caps/>
      <w:sz w:val="28"/>
    </w:rPr>
  </w:style>
  <w:style w:type="paragraph" w:customStyle="1" w:styleId="0-TextoAgradec">
    <w:name w:val="0-TextoAgradec"/>
    <w:next w:val="Normal"/>
    <w:pPr>
      <w:suppressAutoHyphens/>
      <w:spacing w:line="360" w:lineRule="auto"/>
      <w:ind w:left="1701"/>
    </w:pPr>
    <w:rPr>
      <w:rFonts w:ascii="Arial" w:eastAsia="Arial" w:hAnsi="Arial"/>
      <w:sz w:val="24"/>
      <w:lang w:eastAsia="ar-SA"/>
    </w:rPr>
  </w:style>
  <w:style w:type="paragraph" w:customStyle="1" w:styleId="0-Epigrafe">
    <w:name w:val="0-Epigrafe"/>
    <w:next w:val="Normal"/>
    <w:pPr>
      <w:suppressAutoHyphens/>
      <w:spacing w:before="6000"/>
      <w:ind w:left="4536"/>
    </w:pPr>
    <w:rPr>
      <w:rFonts w:ascii="Arial" w:eastAsia="Arial" w:hAnsi="Arial"/>
      <w:i/>
      <w:sz w:val="24"/>
      <w:lang w:eastAsia="ar-SA"/>
    </w:rPr>
  </w:style>
  <w:style w:type="paragraph" w:customStyle="1" w:styleId="0-AutorEpigr">
    <w:name w:val="0-AutorEpigr"/>
    <w:next w:val="Normal"/>
    <w:pPr>
      <w:suppressAutoHyphens/>
      <w:jc w:val="right"/>
    </w:pPr>
    <w:rPr>
      <w:rFonts w:ascii="Arial" w:eastAsia="Arial" w:hAnsi="Arial"/>
      <w:sz w:val="24"/>
      <w:lang w:eastAsia="ar-SA"/>
    </w:rPr>
  </w:style>
  <w:style w:type="paragraph" w:customStyle="1" w:styleId="0-TitResumo">
    <w:name w:val="0-TitResumo"/>
    <w:next w:val="Normal"/>
    <w:pPr>
      <w:suppressAutoHyphens/>
      <w:spacing w:before="1200" w:after="1200"/>
      <w:jc w:val="center"/>
    </w:pPr>
    <w:rPr>
      <w:rFonts w:ascii="Arial" w:eastAsia="Arial" w:hAnsi="Arial"/>
      <w:b/>
      <w:caps/>
      <w:sz w:val="28"/>
      <w:lang w:eastAsia="ar-SA"/>
    </w:rPr>
  </w:style>
  <w:style w:type="paragraph" w:customStyle="1" w:styleId="0-TextoResumo">
    <w:name w:val="0-TextoResumo"/>
    <w:next w:val="Normal"/>
    <w:pPr>
      <w:suppressAutoHyphens/>
      <w:jc w:val="both"/>
    </w:pPr>
    <w:rPr>
      <w:rFonts w:ascii="Arial" w:eastAsia="Arial" w:hAnsi="Arial"/>
      <w:sz w:val="24"/>
      <w:lang w:eastAsia="ar-SA"/>
    </w:rPr>
  </w:style>
  <w:style w:type="paragraph" w:customStyle="1" w:styleId="0-TitTextoSemNum">
    <w:name w:val="0-TitTextoSemNum"/>
    <w:next w:val="Normal"/>
    <w:pPr>
      <w:pageBreakBefore/>
      <w:suppressAutoHyphens/>
      <w:spacing w:line="360" w:lineRule="auto"/>
    </w:pPr>
    <w:rPr>
      <w:rFonts w:ascii="Arial" w:eastAsia="Arial" w:hAnsi="Arial"/>
      <w:b/>
      <w:sz w:val="24"/>
      <w:lang w:eastAsia="ar-SA"/>
    </w:rPr>
  </w:style>
  <w:style w:type="paragraph" w:customStyle="1" w:styleId="0-TitTextoComNum">
    <w:name w:val="0-TitTextoComNum"/>
    <w:next w:val="Normal"/>
    <w:pPr>
      <w:numPr>
        <w:numId w:val="3"/>
      </w:numPr>
      <w:suppressAutoHyphens/>
      <w:spacing w:after="180" w:line="360" w:lineRule="auto"/>
    </w:pPr>
    <w:rPr>
      <w:rFonts w:ascii="Arial" w:eastAsia="Arial" w:hAnsi="Arial"/>
      <w:b/>
      <w:caps/>
      <w:sz w:val="24"/>
      <w:lang w:eastAsia="ar-SA"/>
    </w:rPr>
  </w:style>
  <w:style w:type="paragraph" w:customStyle="1" w:styleId="0-SubTitComNum">
    <w:name w:val="0-SubTitComNum"/>
    <w:next w:val="Normal"/>
    <w:pPr>
      <w:numPr>
        <w:numId w:val="4"/>
      </w:numPr>
      <w:suppressAutoHyphens/>
      <w:spacing w:before="720" w:after="720"/>
    </w:pPr>
    <w:rPr>
      <w:rFonts w:ascii="Arial" w:eastAsia="Arial" w:hAnsi="Arial"/>
      <w:sz w:val="24"/>
      <w:lang w:eastAsia="ar-SA"/>
    </w:rPr>
  </w:style>
  <w:style w:type="paragraph" w:customStyle="1" w:styleId="0-LocalAFR">
    <w:name w:val="0-LocalAFR"/>
    <w:next w:val="Normal"/>
    <w:pPr>
      <w:suppressAutoHyphens/>
      <w:spacing w:before="2400"/>
      <w:jc w:val="center"/>
    </w:pPr>
    <w:rPr>
      <w:rFonts w:ascii="Arial" w:eastAsia="Arial" w:hAnsi="Arial"/>
      <w:b/>
      <w:sz w:val="28"/>
      <w:lang w:eastAsia="ar-SA"/>
    </w:rPr>
  </w:style>
  <w:style w:type="paragraph" w:customStyle="1" w:styleId="0-TextoNormal">
    <w:name w:val="0-TextoNormal"/>
    <w:next w:val="Normal"/>
    <w:pPr>
      <w:suppressAutoHyphens/>
      <w:spacing w:line="360" w:lineRule="auto"/>
      <w:ind w:left="1418"/>
      <w:jc w:val="both"/>
    </w:pPr>
    <w:rPr>
      <w:rFonts w:ascii="Arial" w:eastAsia="Arial" w:hAnsi="Arial"/>
      <w:sz w:val="24"/>
      <w:szCs w:val="24"/>
      <w:lang w:eastAsia="ar-SA"/>
    </w:rPr>
  </w:style>
  <w:style w:type="paragraph" w:customStyle="1" w:styleId="0-LocalAPOV">
    <w:name w:val="0-LocalAPOV"/>
    <w:next w:val="Normal"/>
    <w:pPr>
      <w:suppressAutoHyphens/>
      <w:spacing w:before="1200" w:after="960"/>
      <w:jc w:val="center"/>
    </w:pPr>
    <w:rPr>
      <w:rFonts w:ascii="Arial" w:eastAsia="Arial" w:hAnsi="Arial"/>
      <w:sz w:val="24"/>
      <w:lang w:eastAsia="ar-SA"/>
    </w:rPr>
  </w:style>
  <w:style w:type="paragraph" w:customStyle="1" w:styleId="0-TitTCCAprov">
    <w:name w:val="0-TitTCCAprov"/>
    <w:basedOn w:val="0-TitTCC"/>
    <w:next w:val="Normal"/>
    <w:pPr>
      <w:spacing w:before="2400"/>
    </w:pPr>
  </w:style>
  <w:style w:type="paragraph" w:customStyle="1" w:styleId="0-Banca">
    <w:name w:val="0-Banca"/>
    <w:next w:val="Normal"/>
    <w:pPr>
      <w:suppressAutoHyphens/>
      <w:spacing w:before="180"/>
      <w:jc w:val="both"/>
    </w:pPr>
    <w:rPr>
      <w:rFonts w:ascii="Arial" w:eastAsia="Arial" w:hAnsi="Arial"/>
      <w:sz w:val="24"/>
      <w:lang w:eastAsia="ar-SA"/>
    </w:rPr>
  </w:style>
  <w:style w:type="paragraph" w:customStyle="1" w:styleId="0-TitCap1">
    <w:name w:val="0-TitCap1"/>
    <w:next w:val="Normal"/>
    <w:pPr>
      <w:numPr>
        <w:numId w:val="2"/>
      </w:numPr>
      <w:suppressAutoHyphens/>
      <w:spacing w:before="720" w:after="720"/>
    </w:pPr>
    <w:rPr>
      <w:rFonts w:ascii="Arial" w:eastAsia="Arial" w:hAnsi="Arial"/>
      <w:b/>
      <w:caps/>
      <w:sz w:val="24"/>
      <w:lang w:eastAsia="ar-SA"/>
    </w:rPr>
  </w:style>
  <w:style w:type="paragraph" w:customStyle="1" w:styleId="0-TitCap2">
    <w:name w:val="0-TitCap2"/>
    <w:next w:val="Normal"/>
    <w:pPr>
      <w:tabs>
        <w:tab w:val="num" w:pos="0"/>
      </w:tabs>
      <w:suppressAutoHyphens/>
      <w:spacing w:before="720" w:after="720"/>
      <w:ind w:left="432" w:hanging="432"/>
    </w:pPr>
    <w:rPr>
      <w:rFonts w:ascii="Arial" w:eastAsia="Arial" w:hAnsi="Arial"/>
      <w:caps/>
      <w:sz w:val="24"/>
      <w:lang w:eastAsia="ar-SA"/>
    </w:rPr>
  </w:style>
  <w:style w:type="paragraph" w:customStyle="1" w:styleId="0-TitCap3">
    <w:name w:val="0-TitCap3"/>
    <w:next w:val="Normal"/>
    <w:pPr>
      <w:tabs>
        <w:tab w:val="num" w:pos="0"/>
      </w:tabs>
      <w:suppressAutoHyphens/>
      <w:spacing w:before="720" w:after="720"/>
      <w:ind w:left="432" w:hanging="432"/>
    </w:pPr>
    <w:rPr>
      <w:rFonts w:ascii="Arial" w:eastAsia="Arial" w:hAnsi="Arial"/>
      <w:sz w:val="24"/>
      <w:lang w:eastAsia="ar-SA"/>
    </w:rPr>
  </w:style>
  <w:style w:type="paragraph" w:styleId="Cabealho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Ttulodocurso">
    <w:name w:val="Título do curso"/>
    <w:basedOn w:val="0-TitTCC"/>
    <w:pPr>
      <w:spacing w:before="0"/>
    </w:pPr>
  </w:style>
  <w:style w:type="paragraph" w:customStyle="1" w:styleId="TabeladeGrade31">
    <w:name w:val="Tabela de Grade 31"/>
    <w:basedOn w:val="Ttulo1"/>
    <w:next w:val="Normal"/>
    <w:uiPriority w:val="39"/>
    <w:semiHidden/>
    <w:unhideWhenUsed/>
    <w:qFormat/>
    <w:rsid w:val="002F03A6"/>
    <w:pPr>
      <w:ind w:firstLine="0"/>
      <w:jc w:val="left"/>
      <w:outlineLvl w:val="9"/>
    </w:pPr>
    <w:rPr>
      <w:rFonts w:ascii="Cambria" w:hAnsi="Cambria"/>
      <w:color w:val="365F91"/>
      <w:lang w:eastAsia="en-US"/>
    </w:rPr>
  </w:style>
  <w:style w:type="paragraph" w:customStyle="1" w:styleId="SombreamentoEscuro-nfase11">
    <w:name w:val="Sombreamento Escuro - Ênfase 11"/>
    <w:hidden/>
    <w:uiPriority w:val="99"/>
    <w:semiHidden/>
    <w:rsid w:val="00794773"/>
    <w:rPr>
      <w:rFonts w:ascii="Arial" w:hAnsi="Arial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94773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6756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56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675635"/>
    <w:rPr>
      <w:rFonts w:ascii="Arial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56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75635"/>
    <w:rPr>
      <w:rFonts w:ascii="Arial" w:hAnsi="Arial"/>
      <w:b/>
      <w:bCs/>
      <w:lang w:eastAsia="ar-SA"/>
    </w:rPr>
  </w:style>
  <w:style w:type="table" w:styleId="Tabelacomgrade">
    <w:name w:val="Table Grid"/>
    <w:basedOn w:val="Tabelanormal"/>
    <w:uiPriority w:val="59"/>
    <w:rsid w:val="00060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-BancaComponentes">
    <w:name w:val="0-BancaComponentes"/>
    <w:next w:val="Normal"/>
    <w:qFormat/>
    <w:rsid w:val="000A1072"/>
    <w:rPr>
      <w:rFonts w:ascii="Arial" w:eastAsia="Calibri" w:hAnsi="Arial"/>
      <w:sz w:val="24"/>
      <w:szCs w:val="22"/>
      <w:lang w:eastAsia="en-US"/>
    </w:rPr>
  </w:style>
  <w:style w:type="paragraph" w:customStyle="1" w:styleId="0-BancaInstituicao">
    <w:name w:val="0-BancaInstituicao"/>
    <w:next w:val="Normal"/>
    <w:qFormat/>
    <w:rsid w:val="000A1072"/>
    <w:pPr>
      <w:spacing w:after="200"/>
    </w:pPr>
    <w:rPr>
      <w:rFonts w:ascii="Arial" w:eastAsia="Calibri" w:hAnsi="Arial"/>
      <w:sz w:val="24"/>
      <w:szCs w:val="22"/>
      <w:lang w:eastAsia="en-US"/>
    </w:rPr>
  </w:style>
  <w:style w:type="paragraph" w:customStyle="1" w:styleId="0-NaturezaFolhaAPROV">
    <w:name w:val="0-NaturezaFolhaAPROV"/>
    <w:next w:val="Normal"/>
    <w:qFormat/>
    <w:rsid w:val="000A1072"/>
    <w:pPr>
      <w:spacing w:before="1700"/>
      <w:ind w:left="4536"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0-Normal">
    <w:name w:val="0-Normal"/>
    <w:qFormat/>
    <w:rsid w:val="000A1072"/>
    <w:pPr>
      <w:spacing w:line="360" w:lineRule="auto"/>
      <w:ind w:firstLine="1418"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0-TituloFolhaAPROV">
    <w:name w:val="0-TituloFolhaAPROV"/>
    <w:next w:val="0-Normal"/>
    <w:qFormat/>
    <w:rsid w:val="000A1072"/>
    <w:pPr>
      <w:spacing w:before="2000" w:line="360" w:lineRule="auto"/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Estilo1">
    <w:name w:val="Estilo1"/>
    <w:basedOn w:val="Normal"/>
    <w:qFormat/>
    <w:rsid w:val="00BA547D"/>
    <w:pPr>
      <w:suppressAutoHyphens w:val="0"/>
      <w:spacing w:after="200" w:line="480" w:lineRule="auto"/>
      <w:ind w:firstLine="0"/>
    </w:pPr>
    <w:rPr>
      <w:rFonts w:eastAsia="Calibri" w:cs="Arial"/>
      <w:b/>
      <w:sz w:val="28"/>
      <w:szCs w:val="28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CF3A74"/>
    <w:pPr>
      <w:suppressAutoHyphens w:val="0"/>
      <w:spacing w:after="200" w:line="240" w:lineRule="auto"/>
      <w:ind w:firstLine="0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9B423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48739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731ED8"/>
  </w:style>
  <w:style w:type="character" w:styleId="Forte">
    <w:name w:val="Strong"/>
    <w:basedOn w:val="Fontepargpadro"/>
    <w:uiPriority w:val="22"/>
    <w:qFormat/>
    <w:rsid w:val="00731ED8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325835"/>
    <w:rPr>
      <w:color w:val="808080"/>
    </w:rPr>
  </w:style>
  <w:style w:type="paragraph" w:customStyle="1" w:styleId="RME-Resumo">
    <w:name w:val="RME - Resumo"/>
    <w:basedOn w:val="Normal"/>
    <w:rsid w:val="00BD099F"/>
    <w:pPr>
      <w:numPr>
        <w:numId w:val="10"/>
      </w:numPr>
      <w:suppressAutoHyphens w:val="0"/>
      <w:spacing w:before="80" w:line="240" w:lineRule="auto"/>
    </w:pPr>
    <w:rPr>
      <w:rFonts w:ascii="Times New Roman" w:hAnsi="Times New Roman"/>
      <w:sz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6740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6740"/>
    <w:rPr>
      <w:rFonts w:ascii="Arial" w:hAnsi="Arial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586740"/>
    <w:rPr>
      <w:vertAlign w:val="superscript"/>
    </w:rPr>
  </w:style>
  <w:style w:type="paragraph" w:customStyle="1" w:styleId="0-artigo-titulo">
    <w:name w:val="0-artigo-titulo"/>
    <w:basedOn w:val="0-Data"/>
    <w:qFormat/>
    <w:rsid w:val="00370B93"/>
    <w:rPr>
      <w:rFonts w:cs="Arial"/>
      <w:caps/>
      <w:szCs w:val="24"/>
    </w:rPr>
  </w:style>
  <w:style w:type="paragraph" w:customStyle="1" w:styleId="0-artigo-autor">
    <w:name w:val="0-artigo-autor"/>
    <w:basedOn w:val="Normal"/>
    <w:qFormat/>
    <w:rsid w:val="00370B93"/>
    <w:pPr>
      <w:ind w:firstLine="0"/>
      <w:jc w:val="center"/>
    </w:pPr>
    <w:rPr>
      <w:rFonts w:cs="Arial"/>
      <w:b/>
      <w:szCs w:val="24"/>
    </w:rPr>
  </w:style>
  <w:style w:type="paragraph" w:customStyle="1" w:styleId="0-artigo-topico">
    <w:name w:val="0-artigo-topico"/>
    <w:basedOn w:val="RME-Resumo"/>
    <w:qFormat/>
    <w:rsid w:val="00370B93"/>
    <w:pPr>
      <w:numPr>
        <w:numId w:val="0"/>
      </w:numPr>
      <w:spacing w:before="0" w:line="360" w:lineRule="auto"/>
    </w:pPr>
    <w:rPr>
      <w:rFonts w:ascii="Arial" w:hAnsi="Arial" w:cs="Arial"/>
      <w:b/>
      <w:sz w:val="24"/>
      <w:szCs w:val="24"/>
    </w:rPr>
  </w:style>
  <w:style w:type="paragraph" w:customStyle="1" w:styleId="0-artigo-resumo">
    <w:name w:val="0-artigo-resumo"/>
    <w:basedOn w:val="Normal"/>
    <w:autoRedefine/>
    <w:qFormat/>
    <w:rsid w:val="00A654F0"/>
    <w:pPr>
      <w:autoSpaceDE w:val="0"/>
      <w:autoSpaceDN w:val="0"/>
      <w:adjustRightInd w:val="0"/>
      <w:spacing w:line="240" w:lineRule="auto"/>
      <w:ind w:firstLine="0"/>
    </w:pPr>
    <w:rPr>
      <w:rFonts w:cs="Arial"/>
      <w:szCs w:val="24"/>
    </w:rPr>
  </w:style>
  <w:style w:type="paragraph" w:customStyle="1" w:styleId="0-artigo-citacaoLonga">
    <w:name w:val="0-artigo-citacaoLonga"/>
    <w:basedOn w:val="Normal"/>
    <w:qFormat/>
    <w:rsid w:val="00370B93"/>
    <w:pPr>
      <w:spacing w:line="240" w:lineRule="auto"/>
      <w:ind w:left="2268" w:firstLine="0"/>
    </w:pPr>
    <w:rPr>
      <w:rFonts w:cs="Arial"/>
      <w:sz w:val="20"/>
      <w:szCs w:val="24"/>
    </w:rPr>
  </w:style>
  <w:style w:type="paragraph" w:customStyle="1" w:styleId="0-artigo-topicoCentralizado">
    <w:name w:val="0-artigo-topicoCentralizado"/>
    <w:basedOn w:val="Normal"/>
    <w:qFormat/>
    <w:rsid w:val="00370B93"/>
    <w:pPr>
      <w:ind w:firstLine="0"/>
      <w:jc w:val="center"/>
    </w:pPr>
    <w:rPr>
      <w:rFonts w:cs="Arial"/>
      <w:b/>
      <w:szCs w:val="24"/>
    </w:rPr>
  </w:style>
  <w:style w:type="paragraph" w:customStyle="1" w:styleId="0-artigo-texto">
    <w:name w:val="0-artigo-texto"/>
    <w:basedOn w:val="Normal"/>
    <w:qFormat/>
    <w:rsid w:val="005A6C62"/>
    <w:pPr>
      <w:ind w:firstLine="709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B27A3B291DF4DB07B4A7183B14741" ma:contentTypeVersion="4" ma:contentTypeDescription="Create a new document." ma:contentTypeScope="" ma:versionID="34255962946c2feec75fc5820794cd92">
  <xsd:schema xmlns:xsd="http://www.w3.org/2001/XMLSchema" xmlns:xs="http://www.w3.org/2001/XMLSchema" xmlns:p="http://schemas.microsoft.com/office/2006/metadata/properties" xmlns:ns2="19d83f14-9f91-4439-8acf-991e6d16352e" xmlns:ns3="534e2611-c986-42e7-a7a7-88eb02e3de6d" targetNamespace="http://schemas.microsoft.com/office/2006/metadata/properties" ma:root="true" ma:fieldsID="46a54464448cca2ffcbd93695e055f83" ns2:_="" ns3:_="">
    <xsd:import namespace="19d83f14-9f91-4439-8acf-991e6d16352e"/>
    <xsd:import namespace="534e2611-c986-42e7-a7a7-88eb02e3d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83f14-9f91-4439-8acf-991e6d163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2611-c986-42e7-a7a7-88eb02e3d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4e2611-c986-42e7-a7a7-88eb02e3de6d">
      <UserInfo>
        <DisplayName>PI PRIMT I-A720-N-GESTAO COMERCIAL-265-20222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40D69D-3F98-4233-9A4C-F50CF93A6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5BE1D-5AB4-4F25-84DC-DEBCA13D5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83f14-9f91-4439-8acf-991e6d16352e"/>
    <ds:schemaRef ds:uri="534e2611-c986-42e7-a7a7-88eb02e3d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716C5-912E-43B4-B786-2FA964473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9D81B-E6CF-4EFB-9AEE-9A82CF8B1FCF}">
  <ds:schemaRefs>
    <ds:schemaRef ds:uri="http://schemas.microsoft.com/office/2006/metadata/properties"/>
    <ds:schemaRef ds:uri="http://schemas.microsoft.com/office/infopath/2007/PartnerControls"/>
    <ds:schemaRef ds:uri="534e2611-c986-42e7-a7a7-88eb02e3d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875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PROPOSTA TG PRÉ TEXTO 2012</vt:lpstr>
      <vt:lpstr>PROPOSTA TG PRÉ TEXTO 2012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JOSE LUIS CAETANO RIBEIRO JUNIOR</cp:lastModifiedBy>
  <cp:revision>46</cp:revision>
  <cp:lastPrinted>2019-08-08T19:16:00Z</cp:lastPrinted>
  <dcterms:created xsi:type="dcterms:W3CDTF">2016-09-01T19:08:00Z</dcterms:created>
  <dcterms:modified xsi:type="dcterms:W3CDTF">2025-11-26T16:55:00Z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0x010100862B27A3B291DF4DB07B4A7183B14741</vt:lpwstr>
  </property>
</Properties>
</file>