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3108" w14:textId="77777777" w:rsidR="00073A67" w:rsidRPr="00F74E0C" w:rsidRDefault="00073A67" w:rsidP="005710C6">
      <w:pPr>
        <w:suppressAutoHyphens w:val="0"/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E0C">
        <w:rPr>
          <w:rFonts w:ascii="Times New Roman" w:hAnsi="Times New Roman"/>
          <w:b/>
          <w:bCs/>
          <w:sz w:val="28"/>
          <w:szCs w:val="28"/>
        </w:rPr>
        <w:t>Relato Tecnológico</w:t>
      </w:r>
    </w:p>
    <w:p w14:paraId="7239BADE" w14:textId="77777777" w:rsidR="00F74E0C" w:rsidRDefault="00F74E0C" w:rsidP="00073A67">
      <w:pPr>
        <w:suppressAutoHyphens w:val="0"/>
        <w:spacing w:before="100" w:beforeAutospacing="1" w:after="100" w:afterAutospacing="1"/>
        <w:rPr>
          <w:rFonts w:ascii="TwCenMT" w:hAnsi="TwCenMT"/>
          <w:b/>
          <w:bCs/>
        </w:rPr>
      </w:pPr>
    </w:p>
    <w:p w14:paraId="1683AFCA" w14:textId="409EB908" w:rsidR="00F74E0C" w:rsidRDefault="00F74E0C" w:rsidP="00F74E0C">
      <w:pPr>
        <w:suppressAutoHyphens w:val="0"/>
        <w:spacing w:before="100" w:beforeAutospacing="1" w:after="100" w:afterAutospacing="1"/>
        <w:ind w:firstLine="0"/>
        <w:jc w:val="center"/>
        <w:rPr>
          <w:b/>
          <w:bCs/>
          <w:caps/>
          <w:sz w:val="20"/>
          <w:szCs w:val="20"/>
        </w:rPr>
      </w:pPr>
      <w:r w:rsidRPr="00F74E0C">
        <w:rPr>
          <w:b/>
          <w:bCs/>
          <w:caps/>
          <w:sz w:val="22"/>
          <w:szCs w:val="22"/>
        </w:rPr>
        <w:t>Insira aqui o Título/Subtítulo da Atividade em letras maiúsculas</w:t>
      </w:r>
      <w:r w:rsidRPr="00F81F65">
        <w:rPr>
          <w:b/>
          <w:bCs/>
          <w:caps/>
          <w:sz w:val="20"/>
          <w:szCs w:val="20"/>
        </w:rPr>
        <w:t xml:space="preserve"> </w:t>
      </w:r>
      <w:r w:rsidRPr="00F81F65">
        <w:rPr>
          <w:rFonts w:eastAsia="Arial" w:cs="Arial"/>
          <w:b/>
          <w:bCs/>
          <w:caps/>
          <w:sz w:val="20"/>
          <w:szCs w:val="20"/>
        </w:rPr>
        <w:br/>
      </w:r>
      <w:r w:rsidRPr="00F81F65">
        <w:rPr>
          <w:b/>
          <w:bCs/>
          <w:caps/>
          <w:sz w:val="20"/>
          <w:szCs w:val="20"/>
        </w:rPr>
        <w:t>(Fonte Arial 11, Negrito</w:t>
      </w:r>
      <w:r>
        <w:rPr>
          <w:b/>
          <w:bCs/>
          <w:caps/>
          <w:sz w:val="20"/>
          <w:szCs w:val="20"/>
        </w:rPr>
        <w:t>, cor automático</w:t>
      </w:r>
      <w:r w:rsidRPr="00F81F65">
        <w:rPr>
          <w:b/>
          <w:bCs/>
          <w:caps/>
          <w:sz w:val="20"/>
          <w:szCs w:val="20"/>
        </w:rPr>
        <w:t>)</w:t>
      </w:r>
    </w:p>
    <w:p w14:paraId="54FB8B09" w14:textId="52762A88" w:rsidR="00F74E0C" w:rsidRDefault="00F74E0C" w:rsidP="00F74E0C">
      <w:pPr>
        <w:jc w:val="right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Digite aqui o nome dos autores em fonte Arial 10</w:t>
      </w:r>
      <w:r>
        <w:rPr>
          <w:rFonts w:eastAsia="Arial" w:cs="Arial"/>
          <w:kern w:val="24"/>
          <w:sz w:val="22"/>
          <w:szCs w:val="22"/>
          <w:vertAlign w:val="superscript"/>
        </w:rPr>
        <w:endnoteReference w:id="1"/>
      </w:r>
    </w:p>
    <w:p w14:paraId="17C50DB3" w14:textId="77777777" w:rsidR="00F74E0C" w:rsidRDefault="00F74E0C" w:rsidP="00F74E0C">
      <w:pPr>
        <w:jc w:val="right"/>
      </w:pPr>
      <w:r>
        <w:fldChar w:fldCharType="begin"/>
      </w:r>
      <w:r>
        <w:instrText>HYPERLINK "mailto:e-mails%20dos%20autores@fatec.sp.gov.br"</w:instrText>
      </w:r>
      <w:r>
        <w:fldChar w:fldCharType="separate"/>
      </w:r>
      <w:r w:rsidRPr="00BF7E3F">
        <w:rPr>
          <w:rStyle w:val="Hyperlink"/>
          <w:rFonts w:eastAsia="Arial" w:cs="Arial"/>
          <w:sz w:val="22"/>
          <w:szCs w:val="22"/>
        </w:rPr>
        <w:t>e-mails dos autors@fatec.sp.gov.br</w:t>
      </w:r>
      <w:r>
        <w:fldChar w:fldCharType="end"/>
      </w:r>
    </w:p>
    <w:p w14:paraId="7FF3F372" w14:textId="77777777" w:rsidR="00F74E0C" w:rsidRDefault="00F74E0C" w:rsidP="00F74E0C">
      <w:pPr>
        <w:jc w:val="right"/>
        <w:rPr>
          <w:kern w:val="24"/>
          <w:sz w:val="22"/>
          <w:szCs w:val="22"/>
        </w:rPr>
      </w:pPr>
    </w:p>
    <w:p w14:paraId="679207F6" w14:textId="0242285A" w:rsidR="00F74E0C" w:rsidRDefault="00F74E0C" w:rsidP="00F74E0C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  <w:vertAlign w:val="superscript"/>
        </w:rPr>
      </w:pPr>
      <w:r w:rsidRPr="00F74E0C">
        <w:rPr>
          <w:rFonts w:ascii="Arial" w:hAnsi="Arial" w:cs="Arial"/>
          <w:color w:val="1F1F1F"/>
          <w:sz w:val="20"/>
          <w:szCs w:val="20"/>
        </w:rPr>
        <w:t>Manuel Bandeira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1</w:t>
      </w:r>
    </w:p>
    <w:p w14:paraId="2B8283DD" w14:textId="01CB2CA1" w:rsidR="00F74E0C" w:rsidRPr="00F74E0C" w:rsidRDefault="00F74E0C" w:rsidP="00F74E0C">
      <w:pPr>
        <w:jc w:val="right"/>
        <w:rPr>
          <w:sz w:val="20"/>
          <w:szCs w:val="20"/>
          <w:lang w:val="en-BR"/>
        </w:rPr>
      </w:pPr>
      <w:r w:rsidRPr="00F74E0C">
        <w:rPr>
          <w:sz w:val="20"/>
          <w:szCs w:val="20"/>
          <w:lang w:val="en-BR"/>
        </w:rPr>
        <w:t>Manuel.bandeira@fatec.sp.gov.br</w:t>
      </w:r>
    </w:p>
    <w:p w14:paraId="68486964" w14:textId="3F12ACDB" w:rsidR="00F74E0C" w:rsidRDefault="00F74E0C" w:rsidP="00F74E0C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  <w:vertAlign w:val="superscript"/>
        </w:rPr>
      </w:pPr>
      <w:r w:rsidRPr="00F74E0C">
        <w:rPr>
          <w:rFonts w:ascii="Arial" w:hAnsi="Arial" w:cs="Arial"/>
          <w:color w:val="1F1F1F"/>
          <w:sz w:val="20"/>
          <w:szCs w:val="20"/>
        </w:rPr>
        <w:t>Machado de Assis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2</w:t>
      </w:r>
    </w:p>
    <w:p w14:paraId="7EBC9A99" w14:textId="63688AE5" w:rsidR="00F74E0C" w:rsidRPr="00F74E0C" w:rsidRDefault="00F74E0C" w:rsidP="00F74E0C">
      <w:pPr>
        <w:jc w:val="right"/>
        <w:rPr>
          <w:sz w:val="20"/>
          <w:szCs w:val="20"/>
          <w:lang w:val="en-BR"/>
        </w:rPr>
      </w:pPr>
      <w:r w:rsidRPr="00F74E0C">
        <w:rPr>
          <w:sz w:val="20"/>
          <w:szCs w:val="20"/>
          <w:lang w:val="en-BR"/>
        </w:rPr>
        <w:t>Machado.assis@fatec.sp.gov.br</w:t>
      </w:r>
    </w:p>
    <w:p w14:paraId="379013FB" w14:textId="0315EA29" w:rsidR="00F74E0C" w:rsidRPr="00F74E0C" w:rsidRDefault="00F74E0C" w:rsidP="00F74E0C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</w:rPr>
      </w:pPr>
      <w:r w:rsidRPr="00F74E0C">
        <w:rPr>
          <w:rFonts w:ascii="Arial" w:hAnsi="Arial" w:cs="Arial"/>
          <w:color w:val="1F1F1F"/>
          <w:sz w:val="20"/>
          <w:szCs w:val="20"/>
        </w:rPr>
        <w:t>Luís Fernando Veríssimo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3</w:t>
      </w:r>
    </w:p>
    <w:p w14:paraId="699FDEA2" w14:textId="427306D5" w:rsidR="00F74E0C" w:rsidRPr="00F74E0C" w:rsidRDefault="00F74E0C" w:rsidP="00F74E0C">
      <w:pPr>
        <w:ind w:left="4955"/>
        <w:jc w:val="center"/>
        <w:rPr>
          <w:sz w:val="20"/>
          <w:szCs w:val="20"/>
          <w:lang w:val="en-BR"/>
        </w:rPr>
      </w:pPr>
      <w:r w:rsidRPr="00F74E0C">
        <w:rPr>
          <w:sz w:val="20"/>
          <w:szCs w:val="20"/>
          <w:lang w:val="en-BR"/>
        </w:rPr>
        <w:t>Luis.verissimo@fatec.sp.gov.br</w:t>
      </w:r>
      <w:r>
        <w:rPr>
          <w:lang w:val="en-BR"/>
        </w:rPr>
        <w:br w:type="page"/>
      </w:r>
    </w:p>
    <w:p w14:paraId="69F33E7B" w14:textId="77777777" w:rsidR="00F74E0C" w:rsidRPr="00F74E0C" w:rsidRDefault="00F74E0C" w:rsidP="00073A67">
      <w:pPr>
        <w:suppressAutoHyphens w:val="0"/>
        <w:spacing w:before="100" w:beforeAutospacing="1" w:after="100" w:afterAutospacing="1"/>
        <w:rPr>
          <w:lang w:val="en-BR"/>
        </w:rPr>
      </w:pPr>
    </w:p>
    <w:p w14:paraId="4CA9BFA7" w14:textId="77777777" w:rsidR="00F74E0C" w:rsidRPr="00F74E0C" w:rsidRDefault="00073A67" w:rsidP="00F74E0C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4E0C">
        <w:rPr>
          <w:rFonts w:ascii="Times New Roman" w:hAnsi="Times New Roman"/>
          <w:b/>
          <w:bCs/>
          <w:sz w:val="28"/>
          <w:szCs w:val="28"/>
        </w:rPr>
        <w:t>Introdução</w:t>
      </w:r>
      <w:proofErr w:type="spellEnd"/>
      <w:r w:rsidRPr="00F74E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337DE6F" w14:textId="00976FD4" w:rsidR="00073A67" w:rsidRPr="00C01EB0" w:rsidRDefault="00073A67" w:rsidP="00F74E0C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color w:val="4472C4" w:themeColor="accent1"/>
        </w:rPr>
      </w:pPr>
      <w:r w:rsidRPr="00C01EB0">
        <w:rPr>
          <w:rFonts w:ascii="Times New Roman" w:hAnsi="Times New Roman"/>
          <w:color w:val="4472C4" w:themeColor="accent1"/>
        </w:rPr>
        <w:t>(tema, objetivo geral, justificativa, local, início e fim da atividade)</w:t>
      </w:r>
    </w:p>
    <w:p w14:paraId="7BB5D796" w14:textId="6C8D9244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C01EB0">
        <w:rPr>
          <w:rFonts w:ascii="Times New Roman" w:hAnsi="Times New Roman"/>
          <w:color w:val="4472C4" w:themeColor="accent1"/>
          <w:lang w:eastAsia="en-US"/>
        </w:rPr>
        <w:t xml:space="preserve">Deve </w:t>
      </w:r>
      <w:r w:rsidRPr="00C01EB0">
        <w:rPr>
          <w:rFonts w:ascii="Times New Roman" w:hAnsi="Times New Roman"/>
          <w:color w:val="4472C4" w:themeColor="accent1"/>
          <w:lang w:val="en-BR" w:eastAsia="en-US"/>
        </w:rPr>
        <w:t>presentar de forma clara o tema que será desenvolvido, em outras palavras, o assunto central que será abordado ao longo do trabalho. Deve ser incluído o objetivo geral, que indica o que se pretende alcançar com o estudo ou atividade. Ademais, a justificativa deve explicar porque o tema foi escolhido, destacando sua relevância e importância para o aprendizado, para a comunidade ou para a área de estudo.</w:t>
      </w:r>
    </w:p>
    <w:p w14:paraId="0A1C9386" w14:textId="3BF55E39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C01EB0">
        <w:rPr>
          <w:rFonts w:ascii="Times New Roman" w:hAnsi="Times New Roman"/>
          <w:color w:val="4472C4" w:themeColor="accent1"/>
          <w:lang w:val="en-BR" w:eastAsia="en-US"/>
        </w:rPr>
        <w:t xml:space="preserve">Deve ser informado o local no qual  a atividade será realizada, especialmente se envolver uma prática, pesquisa de campo ou visita técnica. Também devem ser especificadas as datas de início e término da atividade. </w:t>
      </w:r>
    </w:p>
    <w:p w14:paraId="38248762" w14:textId="77777777" w:rsidR="00C01EB0" w:rsidRPr="00C01EB0" w:rsidRDefault="00C01EB0" w:rsidP="00F74E0C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lang w:val="en-BR"/>
        </w:rPr>
      </w:pPr>
    </w:p>
    <w:p w14:paraId="115CEE64" w14:textId="77777777" w:rsidR="00073A67" w:rsidRPr="00C01EB0" w:rsidRDefault="00073A67" w:rsidP="00C01EB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01EB0">
        <w:rPr>
          <w:rFonts w:ascii="Times New Roman" w:hAnsi="Times New Roman"/>
          <w:b/>
          <w:bCs/>
          <w:sz w:val="28"/>
          <w:szCs w:val="28"/>
        </w:rPr>
        <w:t>Contexto Investigado</w:t>
      </w:r>
    </w:p>
    <w:p w14:paraId="3532304C" w14:textId="77777777" w:rsidR="00073A67" w:rsidRPr="00F74E0C" w:rsidRDefault="00073A67" w:rsidP="00073A67">
      <w:pPr>
        <w:pStyle w:val="ListParagraph"/>
        <w:numPr>
          <w:ilvl w:val="1"/>
          <w:numId w:val="2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/>
        </w:rPr>
      </w:pPr>
      <w:r w:rsidRPr="00F74E0C">
        <w:rPr>
          <w:rFonts w:ascii="Times New Roman" w:hAnsi="Times New Roman"/>
        </w:rPr>
        <w:t>Caracterização da organização</w:t>
      </w:r>
    </w:p>
    <w:p w14:paraId="6173A667" w14:textId="77777777" w:rsidR="00073A67" w:rsidRPr="00F74E0C" w:rsidRDefault="00073A67" w:rsidP="00073A67">
      <w:pPr>
        <w:pStyle w:val="ListParagraph"/>
        <w:numPr>
          <w:ilvl w:val="1"/>
          <w:numId w:val="2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/>
        </w:rPr>
      </w:pPr>
      <w:r w:rsidRPr="00F74E0C">
        <w:rPr>
          <w:rFonts w:ascii="Times New Roman" w:hAnsi="Times New Roman"/>
        </w:rPr>
        <w:t>Caracterização da situação, do projeto ou problema a ser resolvido</w:t>
      </w:r>
    </w:p>
    <w:p w14:paraId="2CC3B29B" w14:textId="77777777" w:rsidR="00073A67" w:rsidRDefault="00073A67" w:rsidP="00073A67">
      <w:pPr>
        <w:pStyle w:val="ListParagraph"/>
        <w:numPr>
          <w:ilvl w:val="1"/>
          <w:numId w:val="25"/>
        </w:num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/>
        </w:rPr>
      </w:pPr>
      <w:r w:rsidRPr="00F74E0C">
        <w:rPr>
          <w:rFonts w:ascii="Times New Roman" w:hAnsi="Times New Roman"/>
        </w:rPr>
        <w:t>Participantes (alunos, funcionários da empresa, outros)</w:t>
      </w:r>
    </w:p>
    <w:p w14:paraId="13C2D61E" w14:textId="373F6754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C01EB0">
        <w:rPr>
          <w:rFonts w:ascii="Times New Roman" w:hAnsi="Times New Roman"/>
          <w:color w:val="4472C4" w:themeColor="accent1"/>
          <w:lang w:val="en-BR" w:eastAsia="en-US"/>
        </w:rPr>
        <w:t xml:space="preserve">Deve iniciar com a caracterização da organização, com uma breve descrição da empresa, instituição ou local no qual a atividade foi realizada. Devem ser inseridas informações como nome, área de atuação, porte, localização e outros dados relevantes para contextualizar o ambiente em que o trabalho se desenvolveu. </w:t>
      </w:r>
    </w:p>
    <w:p w14:paraId="0D7881CF" w14:textId="2B7B72EE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C01EB0">
        <w:rPr>
          <w:rFonts w:ascii="Times New Roman" w:hAnsi="Times New Roman"/>
          <w:color w:val="4472C4" w:themeColor="accent1"/>
          <w:lang w:val="en-BR" w:eastAsia="en-US"/>
        </w:rPr>
        <w:t>Em seguida, é importante apresentar a caracterização da situação, do projeto ou do problema a ser resolvido, descrevendo claramente o que motivou a realização do trabalho. Deve-se explicar qual era a necessidade ou desafio identificado, como ele afeta o local e por que foi escolhido como foco da atividade. Por fim, cite os participantes envolvidos, como os alunos autores do trabalho, colaboradores da organização e quaisquer outras pessoas que contribuíram com informações, orientações ou apoio durante a realização da atividade.</w:t>
      </w:r>
    </w:p>
    <w:p w14:paraId="4B06CBBF" w14:textId="77777777" w:rsidR="00C01EB0" w:rsidRPr="00C01EB0" w:rsidRDefault="00C01EB0" w:rsidP="00C01EB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lang w:val="en-BR"/>
        </w:rPr>
      </w:pPr>
    </w:p>
    <w:p w14:paraId="6AA7C171" w14:textId="78CF62E6" w:rsidR="00073A67" w:rsidRPr="00C01EB0" w:rsidRDefault="00073A67" w:rsidP="00C01EB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01EB0">
        <w:rPr>
          <w:rFonts w:ascii="Times New Roman" w:hAnsi="Times New Roman"/>
          <w:b/>
          <w:bCs/>
          <w:sz w:val="28"/>
          <w:szCs w:val="28"/>
        </w:rPr>
        <w:lastRenderedPageBreak/>
        <w:t>Diagnóstico</w:t>
      </w:r>
      <w:proofErr w:type="spellEnd"/>
      <w:r w:rsidRPr="00C01EB0">
        <w:rPr>
          <w:rFonts w:ascii="Times New Roman" w:hAnsi="Times New Roman"/>
          <w:b/>
          <w:bCs/>
          <w:sz w:val="28"/>
          <w:szCs w:val="28"/>
        </w:rPr>
        <w:t xml:space="preserve"> da </w:t>
      </w:r>
      <w:proofErr w:type="spellStart"/>
      <w:r w:rsidRPr="00C01EB0">
        <w:rPr>
          <w:rFonts w:ascii="Times New Roman" w:hAnsi="Times New Roman"/>
          <w:b/>
          <w:bCs/>
          <w:sz w:val="28"/>
          <w:szCs w:val="28"/>
        </w:rPr>
        <w:t>Situação-Problema</w:t>
      </w:r>
      <w:proofErr w:type="spellEnd"/>
    </w:p>
    <w:p w14:paraId="11657D06" w14:textId="1560CB69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</w:rPr>
      </w:pPr>
      <w:r w:rsidRPr="00C01EB0">
        <w:rPr>
          <w:rFonts w:ascii="Times New Roman" w:hAnsi="Times New Roman"/>
          <w:color w:val="4472C4" w:themeColor="accent1"/>
        </w:rPr>
        <w:t xml:space="preserve">Descrever de forma detalhada a análise realizada para compreender a situação ou o problema identificado na organização. Essa etapa envolve a observação do ambiente, a coleta de informações por meio de entrevistas, questionários, documentos ou outros métodos, e a interpretação dos dados obtidos.  </w:t>
      </w:r>
    </w:p>
    <w:p w14:paraId="022A397B" w14:textId="2982939B" w:rsidR="00C01EB0" w:rsidRPr="00C01EB0" w:rsidRDefault="00C01EB0" w:rsidP="00C01EB0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</w:rPr>
      </w:pPr>
      <w:r w:rsidRPr="00C01EB0">
        <w:rPr>
          <w:rFonts w:ascii="Times New Roman" w:hAnsi="Times New Roman"/>
          <w:color w:val="4472C4" w:themeColor="accent1"/>
        </w:rPr>
        <w:t>O objetivo é identificar as causas, consequências e possíveis impactos do problema, destacando os pontos críticos que exigem intervenção. É importante que o diagnóstico seja objetivo, baseado em evidências e alinhado com o contexto descrito anteriormente, servindo como base para a proposta de solução apresentada nas próximas etapas do trabalho.</w:t>
      </w:r>
    </w:p>
    <w:p w14:paraId="40B503C9" w14:textId="06B8C0F6" w:rsidR="00073A67" w:rsidRDefault="00073A67" w:rsidP="00C01EB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C01EB0">
        <w:rPr>
          <w:rFonts w:ascii="Times New Roman" w:hAnsi="Times New Roman"/>
          <w:b/>
          <w:bCs/>
          <w:sz w:val="28"/>
          <w:szCs w:val="28"/>
        </w:rPr>
        <w:t>Intervenção Proposta: mecanismos adotados para solucionar o problema</w:t>
      </w:r>
    </w:p>
    <w:p w14:paraId="50DA7C5C" w14:textId="6A42A25F" w:rsidR="00C01EB0" w:rsidRPr="005056DB" w:rsidRDefault="00C01EB0" w:rsidP="005056DB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sz w:val="28"/>
          <w:szCs w:val="28"/>
        </w:rPr>
      </w:pPr>
      <w:r w:rsidRPr="005056DB">
        <w:rPr>
          <w:rFonts w:ascii="Times New Roman" w:hAnsi="Times New Roman"/>
          <w:color w:val="4472C4" w:themeColor="accent1"/>
        </w:rPr>
        <w:t xml:space="preserve">Apresentar de forma clara e estruturada os mecanismos e ações adotados para solucionar o problema identificado no diagnóstico. Essa proposta deve estar diretamente relacionada às causas analisadas anteriormente e ser viável dentro do contexto da organização. É importante descrever quais estratégias foram adotadas, como </w:t>
      </w:r>
      <w:r w:rsidR="005056DB" w:rsidRPr="005056DB">
        <w:rPr>
          <w:rFonts w:ascii="Times New Roman" w:hAnsi="Times New Roman"/>
          <w:color w:val="4472C4" w:themeColor="accent1"/>
        </w:rPr>
        <w:t>foram</w:t>
      </w:r>
      <w:r w:rsidRPr="005056DB">
        <w:rPr>
          <w:rFonts w:ascii="Times New Roman" w:hAnsi="Times New Roman"/>
          <w:color w:val="4472C4" w:themeColor="accent1"/>
        </w:rPr>
        <w:t xml:space="preserve"> implementadas</w:t>
      </w:r>
      <w:r w:rsidR="005056DB" w:rsidRPr="005056DB">
        <w:rPr>
          <w:rFonts w:ascii="Times New Roman" w:hAnsi="Times New Roman"/>
          <w:color w:val="4472C4" w:themeColor="accent1"/>
        </w:rPr>
        <w:t xml:space="preserve"> e </w:t>
      </w:r>
      <w:r w:rsidRPr="005056DB">
        <w:rPr>
          <w:rFonts w:ascii="Times New Roman" w:hAnsi="Times New Roman"/>
          <w:color w:val="4472C4" w:themeColor="accent1"/>
        </w:rPr>
        <w:t>os recursos necessários</w:t>
      </w:r>
      <w:r w:rsidR="005056DB" w:rsidRPr="005056DB">
        <w:rPr>
          <w:rFonts w:ascii="Times New Roman" w:hAnsi="Times New Roman"/>
          <w:color w:val="4472C4" w:themeColor="accent1"/>
        </w:rPr>
        <w:t>.</w:t>
      </w:r>
      <w:r w:rsidRPr="005056DB">
        <w:rPr>
          <w:rFonts w:ascii="Times New Roman" w:hAnsi="Times New Roman"/>
          <w:color w:val="4472C4" w:themeColor="accent1"/>
        </w:rPr>
        <w:t xml:space="preserve"> A intervenção deve demonstrar que houve planejamento e que as soluções pensadas têm potencial para gerar melhorias reais na situação-problema</w:t>
      </w:r>
      <w:r w:rsidR="005056DB" w:rsidRPr="005056DB">
        <w:rPr>
          <w:rFonts w:ascii="Times New Roman" w:hAnsi="Times New Roman"/>
          <w:color w:val="4472C4" w:themeColor="accent1"/>
        </w:rPr>
        <w:t xml:space="preserve"> identificada</w:t>
      </w:r>
      <w:r w:rsidRPr="005056DB">
        <w:rPr>
          <w:rFonts w:ascii="Times New Roman" w:hAnsi="Times New Roman"/>
          <w:color w:val="4472C4" w:themeColor="accent1"/>
        </w:rPr>
        <w:t>.</w:t>
      </w:r>
    </w:p>
    <w:p w14:paraId="7B5F19E5" w14:textId="6B12F435" w:rsidR="00073A67" w:rsidRPr="005056DB" w:rsidRDefault="00073A67" w:rsidP="00C01EB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5056DB">
        <w:rPr>
          <w:rFonts w:ascii="Times New Roman" w:hAnsi="Times New Roman"/>
          <w:b/>
          <w:bCs/>
          <w:sz w:val="28"/>
          <w:szCs w:val="28"/>
        </w:rPr>
        <w:t>Resultados Obtidos</w:t>
      </w:r>
    </w:p>
    <w:p w14:paraId="27B6B000" w14:textId="0DDA8C5D" w:rsidR="00C01EB0" w:rsidRPr="005056DB" w:rsidRDefault="00C01EB0" w:rsidP="005056DB">
      <w:pPr>
        <w:suppressAutoHyphens w:val="0"/>
        <w:ind w:firstLine="0"/>
        <w:rPr>
          <w:rFonts w:ascii="Times New Roman" w:hAnsi="Times New Roman"/>
          <w:color w:val="4472C4" w:themeColor="accent1"/>
        </w:rPr>
      </w:pPr>
      <w:proofErr w:type="spellStart"/>
      <w:r w:rsidRPr="005056DB">
        <w:rPr>
          <w:rFonts w:ascii="Times New Roman" w:hAnsi="Times New Roman"/>
          <w:color w:val="4472C4" w:themeColor="accent1"/>
        </w:rPr>
        <w:t>Descrição</w:t>
      </w:r>
      <w:proofErr w:type="spellEnd"/>
      <w:r w:rsidRPr="005056DB">
        <w:rPr>
          <w:rFonts w:ascii="Times New Roman" w:hAnsi="Times New Roman"/>
          <w:color w:val="4472C4" w:themeColor="accent1"/>
        </w:rPr>
        <w:t xml:space="preserve"> de maneira objetiva dos resultados obtidos na </w:t>
      </w:r>
      <w:proofErr w:type="spellStart"/>
      <w:r w:rsidRPr="005056DB">
        <w:rPr>
          <w:rFonts w:ascii="Times New Roman" w:hAnsi="Times New Roman"/>
          <w:color w:val="4472C4" w:themeColor="accent1"/>
        </w:rPr>
        <w:t>organização</w:t>
      </w:r>
      <w:proofErr w:type="spellEnd"/>
      <w:r w:rsidRPr="005056DB">
        <w:rPr>
          <w:rFonts w:ascii="Times New Roman" w:hAnsi="Times New Roman"/>
          <w:color w:val="4472C4" w:themeColor="accent1"/>
        </w:rPr>
        <w:t xml:space="preserve">, destacando </w:t>
      </w:r>
      <w:proofErr w:type="spellStart"/>
      <w:r w:rsidRPr="005056DB">
        <w:rPr>
          <w:rFonts w:ascii="Times New Roman" w:hAnsi="Times New Roman"/>
          <w:color w:val="4472C4" w:themeColor="accent1"/>
        </w:rPr>
        <w:t>também</w:t>
      </w:r>
      <w:proofErr w:type="spellEnd"/>
      <w:r w:rsidRPr="005056DB">
        <w:rPr>
          <w:rFonts w:ascii="Times New Roman" w:hAnsi="Times New Roman"/>
          <w:color w:val="4472C4" w:themeColor="accent1"/>
        </w:rPr>
        <w:t xml:space="preserve"> os fatores conjunturais que podem ter afetado esse resultado </w:t>
      </w:r>
      <w:proofErr w:type="spellStart"/>
      <w:r w:rsidRPr="005056DB">
        <w:rPr>
          <w:rFonts w:ascii="Times New Roman" w:hAnsi="Times New Roman"/>
          <w:color w:val="4472C4" w:themeColor="accent1"/>
        </w:rPr>
        <w:t>além</w:t>
      </w:r>
      <w:proofErr w:type="spellEnd"/>
      <w:r w:rsidRPr="005056DB">
        <w:rPr>
          <w:rFonts w:ascii="Times New Roman" w:hAnsi="Times New Roman"/>
          <w:color w:val="4472C4" w:themeColor="accent1"/>
        </w:rPr>
        <w:t xml:space="preserve"> da </w:t>
      </w:r>
      <w:proofErr w:type="spellStart"/>
      <w:r w:rsidRPr="005056DB">
        <w:rPr>
          <w:rFonts w:ascii="Times New Roman" w:hAnsi="Times New Roman"/>
          <w:color w:val="4472C4" w:themeColor="accent1"/>
        </w:rPr>
        <w:t>intervenção</w:t>
      </w:r>
      <w:proofErr w:type="spellEnd"/>
      <w:r w:rsidR="005710C6">
        <w:rPr>
          <w:rFonts w:ascii="Times New Roman" w:hAnsi="Times New Roman"/>
          <w:color w:val="4472C4" w:themeColor="accent1"/>
        </w:rPr>
        <w:t xml:space="preserve"> em si</w:t>
      </w:r>
      <w:r w:rsidRPr="005056DB">
        <w:rPr>
          <w:rFonts w:ascii="Times New Roman" w:hAnsi="Times New Roman"/>
          <w:color w:val="4472C4" w:themeColor="accent1"/>
        </w:rPr>
        <w:t>.</w:t>
      </w:r>
    </w:p>
    <w:p w14:paraId="51609DA7" w14:textId="5E9878E2" w:rsidR="00C01EB0" w:rsidRPr="005056DB" w:rsidRDefault="005056DB" w:rsidP="005056DB">
      <w:pPr>
        <w:suppressAutoHyphens w:val="0"/>
        <w:ind w:firstLine="0"/>
        <w:rPr>
          <w:rFonts w:ascii="Times New Roman" w:hAnsi="Times New Roman"/>
          <w:color w:val="4472C4" w:themeColor="accent1"/>
        </w:rPr>
      </w:pPr>
      <w:r w:rsidRPr="005056DB">
        <w:rPr>
          <w:rFonts w:ascii="Times New Roman" w:hAnsi="Times New Roman"/>
          <w:color w:val="4472C4" w:themeColor="accent1"/>
        </w:rPr>
        <w:t>Deve conter os principais resultados alcançados após a implementação da intervenção proposta. É importante descrever de forma objetiva e clara quais mudanças foram observadas, se os objetivos foram atingidos e como a situação-problema evoluiu após a aplicação das ações. Os resultados podem ser quantitativos ou qualitativos e relacionados com o que foi planejado e implementado. Caso algo não tenha ocorrido como esperado, deve ser mencionado, demonstrando análise crítica e aprendizado com a experiência.</w:t>
      </w:r>
    </w:p>
    <w:p w14:paraId="234080BB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0F25DDEE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68E0CF6A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7C128C21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285777A9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0A716B45" w14:textId="7AFE5455" w:rsidR="00073A67" w:rsidRPr="005056DB" w:rsidRDefault="00073A67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56DB">
        <w:rPr>
          <w:rFonts w:ascii="Times New Roman" w:hAnsi="Times New Roman"/>
          <w:b/>
          <w:bCs/>
          <w:sz w:val="28"/>
          <w:szCs w:val="28"/>
        </w:rPr>
        <w:lastRenderedPageBreak/>
        <w:t>Contribuição</w:t>
      </w:r>
      <w:proofErr w:type="spellEnd"/>
      <w:r w:rsidRPr="005056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56DB">
        <w:rPr>
          <w:rFonts w:ascii="Times New Roman" w:hAnsi="Times New Roman"/>
          <w:b/>
          <w:bCs/>
          <w:sz w:val="28"/>
          <w:szCs w:val="28"/>
        </w:rPr>
        <w:t>Tecnológica-Social</w:t>
      </w:r>
      <w:proofErr w:type="spellEnd"/>
    </w:p>
    <w:p w14:paraId="0BA1E58D" w14:textId="77777777" w:rsidR="00C01EB0" w:rsidRDefault="00C01EB0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</w:rPr>
      </w:pPr>
    </w:p>
    <w:p w14:paraId="6D169D7A" w14:textId="03F00ECF" w:rsidR="005056DB" w:rsidRPr="005056DB" w:rsidRDefault="005056DB" w:rsidP="005056DB">
      <w:pPr>
        <w:suppressAutoHyphens w:val="0"/>
        <w:spacing w:before="100" w:beforeAutospacing="1" w:after="100" w:afterAutospacing="1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5056DB">
        <w:rPr>
          <w:rFonts w:ascii="Times New Roman" w:hAnsi="Times New Roman"/>
          <w:color w:val="4472C4" w:themeColor="accent1"/>
          <w:lang w:val="en-BR" w:eastAsia="en-US"/>
        </w:rPr>
        <w:t xml:space="preserve">Destacar os benefícios gerados pela atividade tanto do ponto de vista tecnológico quanto social. A contribuição tecnológica se refere à aplicação de conhecimentos técnicos, uso de ferramentas, sistemas ou melhorias de processos que trouxeram inovação ou eficiência para a organização. </w:t>
      </w:r>
      <w:r>
        <w:rPr>
          <w:rFonts w:ascii="Times New Roman" w:hAnsi="Times New Roman"/>
          <w:color w:val="4472C4" w:themeColor="accent1"/>
          <w:lang w:val="en-BR" w:eastAsia="en-US"/>
        </w:rPr>
        <w:t>Por outro lado</w:t>
      </w:r>
      <w:r w:rsidRPr="005056DB">
        <w:rPr>
          <w:rFonts w:ascii="Times New Roman" w:hAnsi="Times New Roman"/>
          <w:color w:val="4472C4" w:themeColor="accent1"/>
          <w:lang w:val="en-BR" w:eastAsia="en-US"/>
        </w:rPr>
        <w:t xml:space="preserve"> a contribuição social envolve os impactos positivos para a </w:t>
      </w:r>
      <w:r>
        <w:rPr>
          <w:rFonts w:ascii="Times New Roman" w:hAnsi="Times New Roman"/>
          <w:color w:val="4472C4" w:themeColor="accent1"/>
          <w:lang w:val="en-BR" w:eastAsia="en-US"/>
        </w:rPr>
        <w:t>comunidade</w:t>
      </w:r>
      <w:r w:rsidRPr="005056DB">
        <w:rPr>
          <w:rFonts w:ascii="Times New Roman" w:hAnsi="Times New Roman"/>
          <w:color w:val="4472C4" w:themeColor="accent1"/>
          <w:lang w:val="en-BR" w:eastAsia="en-US"/>
        </w:rPr>
        <w:t xml:space="preserve"> envolvida</w:t>
      </w:r>
      <w:r>
        <w:rPr>
          <w:rFonts w:ascii="Times New Roman" w:hAnsi="Times New Roman"/>
          <w:color w:val="4472C4" w:themeColor="accent1"/>
          <w:lang w:val="en-BR" w:eastAsia="en-US"/>
        </w:rPr>
        <w:t>.</w:t>
      </w:r>
      <w:r w:rsidRPr="005056DB">
        <w:rPr>
          <w:rFonts w:ascii="Times New Roman" w:hAnsi="Times New Roman"/>
          <w:color w:val="4472C4" w:themeColor="accent1"/>
          <w:lang w:val="en-BR" w:eastAsia="en-US"/>
        </w:rPr>
        <w:t xml:space="preserve"> </w:t>
      </w:r>
    </w:p>
    <w:p w14:paraId="5E73EF31" w14:textId="77777777" w:rsidR="005056DB" w:rsidRP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val="en-BR"/>
        </w:rPr>
      </w:pPr>
    </w:p>
    <w:p w14:paraId="3C2CD9F5" w14:textId="056854A8" w:rsidR="00073A67" w:rsidRDefault="00073A67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56DB">
        <w:rPr>
          <w:rFonts w:ascii="Times New Roman" w:hAnsi="Times New Roman"/>
          <w:b/>
          <w:bCs/>
          <w:sz w:val="28"/>
          <w:szCs w:val="28"/>
        </w:rPr>
        <w:t>Referências</w:t>
      </w:r>
      <w:proofErr w:type="spellEnd"/>
    </w:p>
    <w:p w14:paraId="4B41F59E" w14:textId="77777777" w:rsidR="005056DB" w:rsidRDefault="005056DB" w:rsidP="00C01EB0">
      <w:pPr>
        <w:suppressAutoHyphens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5D96AC7C" w14:textId="37293128" w:rsidR="005056DB" w:rsidRPr="005710C6" w:rsidRDefault="005056DB" w:rsidP="005056DB">
      <w:pPr>
        <w:suppressAutoHyphens w:val="0"/>
        <w:ind w:firstLine="0"/>
        <w:rPr>
          <w:rFonts w:ascii="Times New Roman" w:hAnsi="Times New Roman"/>
          <w:color w:val="4472C4" w:themeColor="accent1"/>
          <w:lang w:val="en-BR" w:eastAsia="en-US"/>
        </w:rPr>
      </w:pPr>
      <w:r w:rsidRPr="005710C6">
        <w:rPr>
          <w:rFonts w:ascii="Times New Roman" w:hAnsi="Times New Roman"/>
          <w:color w:val="4472C4" w:themeColor="accent1"/>
          <w:lang w:val="en-BR" w:eastAsia="en-US"/>
        </w:rPr>
        <w:t xml:space="preserve">Fontes de pesquisa utilizadas ao longo do trabalho, como livros, artigos, sites, normas técnicas, documentos institucionais, entre outros. Deve seguir o padrão de formatação ABNT. </w:t>
      </w:r>
    </w:p>
    <w:p w14:paraId="0D43B318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5FE24525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016B0D7F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05864C07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2C93B9FB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0D5FD534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2A9CE9D8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52BAEC24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304E6C2C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3937C182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581FE2CE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4F12F5D7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0B273C19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5EA31FCD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4F752563" w14:textId="77777777" w:rsidR="00F74E0C" w:rsidRDefault="00F74E0C" w:rsidP="00073A67">
      <w:pPr>
        <w:rPr>
          <w:rStyle w:val="Emphasis"/>
          <w:i w:val="0"/>
          <w:iCs w:val="0"/>
          <w:color w:val="auto"/>
        </w:rPr>
      </w:pPr>
    </w:p>
    <w:p w14:paraId="7CCADC5D" w14:textId="1B066A8C" w:rsidR="00F74E0C" w:rsidRPr="00073A67" w:rsidRDefault="00F74E0C" w:rsidP="005056DB">
      <w:pPr>
        <w:ind w:firstLine="0"/>
        <w:rPr>
          <w:rStyle w:val="Emphasis"/>
          <w:i w:val="0"/>
          <w:iCs w:val="0"/>
          <w:color w:val="auto"/>
        </w:rPr>
      </w:pPr>
    </w:p>
    <w:sectPr w:rsidR="00F74E0C" w:rsidRPr="00073A67" w:rsidSect="007F3014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C95C" w14:textId="77777777" w:rsidR="00B93D40" w:rsidRDefault="00B93D40" w:rsidP="00CA35FF">
      <w:r>
        <w:separator/>
      </w:r>
    </w:p>
  </w:endnote>
  <w:endnote w:type="continuationSeparator" w:id="0">
    <w:p w14:paraId="0E8EB160" w14:textId="77777777" w:rsidR="00B93D40" w:rsidRDefault="00B93D40" w:rsidP="00CA35FF">
      <w:r>
        <w:continuationSeparator/>
      </w:r>
    </w:p>
  </w:endnote>
  <w:endnote w:id="1">
    <w:p w14:paraId="2DB43BD0" w14:textId="707A36DC" w:rsidR="00F74E0C" w:rsidRPr="00F74E0C" w:rsidRDefault="00F74E0C" w:rsidP="00DC5370">
      <w:pPr>
        <w:pStyle w:val="Textodenotaderoda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Cen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6B62" w14:textId="246F92B2" w:rsidR="00F74E0C" w:rsidRPr="00F74E0C" w:rsidRDefault="00F74E0C">
    <w:pPr>
      <w:pStyle w:val="Footer"/>
      <w:rPr>
        <w:sz w:val="20"/>
        <w:szCs w:val="20"/>
      </w:rPr>
    </w:pPr>
    <w:r w:rsidRPr="00F74E0C">
      <w:rPr>
        <w:rFonts w:eastAsia="Arial" w:cs="Arial"/>
        <w:kern w:val="24"/>
        <w:sz w:val="20"/>
        <w:szCs w:val="20"/>
        <w:vertAlign w:val="superscript"/>
      </w:rPr>
      <w:footnoteRef/>
    </w:r>
    <w:r w:rsidRPr="00F74E0C">
      <w:rPr>
        <w:sz w:val="20"/>
        <w:szCs w:val="20"/>
      </w:rPr>
      <w:t xml:space="preserve"> </w:t>
    </w:r>
    <w:r w:rsidRPr="00F74E0C">
      <w:rPr>
        <w:color w:val="FF0000"/>
        <w:sz w:val="20"/>
        <w:szCs w:val="20"/>
        <w:u w:color="FF0000"/>
      </w:rPr>
      <w:t>Este rodapé deve apresentar os dados dos autores no seguinte formato, em fonte Arial 10, justificado</w:t>
    </w:r>
    <w:r>
      <w:rPr>
        <w:color w:val="FF0000"/>
        <w:sz w:val="20"/>
        <w:szCs w:val="20"/>
        <w:u w:color="FF0000"/>
      </w:rPr>
      <w:t xml:space="preserve"> e </w:t>
    </w:r>
    <w:r w:rsidRPr="00F74E0C">
      <w:rPr>
        <w:color w:val="FF0000"/>
        <w:sz w:val="20"/>
        <w:szCs w:val="20"/>
        <w:u w:color="FF0000"/>
      </w:rPr>
      <w:t>Função</w:t>
    </w:r>
    <w:r>
      <w:rPr>
        <w:color w:val="FF0000"/>
        <w:sz w:val="20"/>
        <w:szCs w:val="20"/>
        <w:u w:color="FF0000"/>
      </w:rPr>
      <w:t xml:space="preserve">. Exemplo: </w:t>
    </w:r>
    <w:r w:rsidRPr="00F74E0C">
      <w:rPr>
        <w:sz w:val="20"/>
        <w:szCs w:val="20"/>
      </w:rPr>
      <w:t>aluno do primeiro semestre de Ciência de Dados na Fatec Cotia, Cotia, Centro Paula Souza. Orientado (a) pelo professor [nome do professor do PI I, II, III, IV ou V</w:t>
    </w:r>
    <w:r>
      <w:rPr>
        <w:sz w:val="20"/>
        <w:szCs w:val="20"/>
      </w:rPr>
      <w:t>]</w:t>
    </w:r>
    <w:r w:rsidRPr="00F74E0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A53A" w14:textId="77777777" w:rsidR="00B93D40" w:rsidRDefault="00B93D40" w:rsidP="00CA35FF">
      <w:r>
        <w:separator/>
      </w:r>
    </w:p>
  </w:footnote>
  <w:footnote w:type="continuationSeparator" w:id="0">
    <w:p w14:paraId="5420A753" w14:textId="77777777" w:rsidR="00B93D40" w:rsidRDefault="00B93D40" w:rsidP="00CA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09FF" w14:textId="1778D5CA" w:rsidR="008D45AA" w:rsidRDefault="008D45AA">
    <w:pPr>
      <w:pStyle w:val="Header"/>
    </w:pPr>
    <w:r w:rsidRPr="002A5CF0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AE5212" wp14:editId="2AE326F6">
              <wp:simplePos x="0" y="0"/>
              <wp:positionH relativeFrom="page">
                <wp:align>center</wp:align>
              </wp:positionH>
              <wp:positionV relativeFrom="paragraph">
                <wp:posOffset>-225879</wp:posOffset>
              </wp:positionV>
              <wp:extent cx="6163310" cy="581660"/>
              <wp:effectExtent l="0" t="0" r="8890" b="8890"/>
              <wp:wrapNone/>
              <wp:docPr id="484886004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3310" cy="581660"/>
                        <a:chOff x="0" y="0"/>
                        <a:chExt cx="11488616" cy="1083605"/>
                      </a:xfrm>
                    </wpg:grpSpPr>
                    <pic:pic xmlns:pic="http://schemas.openxmlformats.org/drawingml/2006/picture">
                      <pic:nvPicPr>
                        <pic:cNvPr id="1640457312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30117" y="0"/>
                          <a:ext cx="8158499" cy="1083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4800250" name="Imagem 2" descr="Logotip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b="29876"/>
                        <a:stretch/>
                      </pic:blipFill>
                      <pic:spPr>
                        <a:xfrm>
                          <a:off x="0" y="0"/>
                          <a:ext cx="2453069" cy="1083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0E58D" id="Agrupar 1" o:spid="_x0000_s1026" style="position:absolute;margin-left:0;margin-top:-17.8pt;width:485.3pt;height:45.8pt;z-index:251659264;mso-position-horizontal:center;mso-position-horizontal-relative:page" coordsize="114886,10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33301;width:81585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">
                <v:imagedata r:id="rId3" o:title=""/>
              </v:shape>
              <v:shape id="Imagem 2" o:spid="_x0000_s1028" type="#_x0000_t75" alt="Logotipo&#10;&#10;Descrição gerada automaticamente" style="position:absolute;width:24530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">
                <v:imagedata r:id="rId4" o:title="Logotipo&#10;&#10;Descrição gerada automaticamente" cropbottom="19580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0960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6384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8C900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4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8BE04EF"/>
    <w:multiLevelType w:val="hybridMultilevel"/>
    <w:tmpl w:val="D9401D9E"/>
    <w:lvl w:ilvl="0" w:tplc="8E584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9124">
      <w:start w:val="3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8D2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861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0B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2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B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C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43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A7157"/>
    <w:multiLevelType w:val="multilevel"/>
    <w:tmpl w:val="42D20008"/>
    <w:lvl w:ilvl="0">
      <w:start w:val="1"/>
      <w:numFmt w:val="decimal"/>
      <w:pStyle w:val="Heading1"/>
      <w:lvlText w:val="%1."/>
      <w:lvlJc w:val="left"/>
      <w:pPr>
        <w:ind w:left="2510" w:hanging="5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0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0E6641"/>
    <w:multiLevelType w:val="multilevel"/>
    <w:tmpl w:val="46D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068D9"/>
    <w:multiLevelType w:val="hybridMultilevel"/>
    <w:tmpl w:val="41E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10176"/>
    <w:multiLevelType w:val="hybridMultilevel"/>
    <w:tmpl w:val="194001C2"/>
    <w:lvl w:ilvl="0" w:tplc="A896FF1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DEE0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87B7E"/>
    <w:multiLevelType w:val="hybridMultilevel"/>
    <w:tmpl w:val="CD640638"/>
    <w:lvl w:ilvl="0" w:tplc="CFC2D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EF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E6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8D6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27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A2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B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468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0F5"/>
    <w:multiLevelType w:val="hybridMultilevel"/>
    <w:tmpl w:val="7C40FF64"/>
    <w:lvl w:ilvl="0" w:tplc="6B3EC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864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AC0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CA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3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0D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84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48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AC5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36F91"/>
    <w:multiLevelType w:val="hybridMultilevel"/>
    <w:tmpl w:val="D790467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C5FF6"/>
    <w:multiLevelType w:val="hybridMultilevel"/>
    <w:tmpl w:val="6B9A78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D92ABE"/>
    <w:multiLevelType w:val="hybridMultilevel"/>
    <w:tmpl w:val="1652A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97073"/>
    <w:multiLevelType w:val="hybridMultilevel"/>
    <w:tmpl w:val="9D7895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A5D73"/>
    <w:multiLevelType w:val="hybridMultilevel"/>
    <w:tmpl w:val="AC4C5EA0"/>
    <w:lvl w:ilvl="0" w:tplc="AEF68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4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66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E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8F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F0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B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2F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18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C393E"/>
    <w:multiLevelType w:val="hybridMultilevel"/>
    <w:tmpl w:val="94B68A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AD3CD7"/>
    <w:multiLevelType w:val="multilevel"/>
    <w:tmpl w:val="5970B0E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6947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8586EB0"/>
    <w:multiLevelType w:val="hybridMultilevel"/>
    <w:tmpl w:val="842C17F6"/>
    <w:lvl w:ilvl="0" w:tplc="BB7621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3D2A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623712"/>
    <w:multiLevelType w:val="hybridMultilevel"/>
    <w:tmpl w:val="F99436EA"/>
    <w:lvl w:ilvl="0" w:tplc="337EE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42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64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CB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C0D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67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1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27A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41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12753">
    <w:abstractNumId w:val="2"/>
  </w:num>
  <w:num w:numId="2" w16cid:durableId="136146507">
    <w:abstractNumId w:val="25"/>
  </w:num>
  <w:num w:numId="3" w16cid:durableId="1438329885">
    <w:abstractNumId w:val="1"/>
  </w:num>
  <w:num w:numId="4" w16cid:durableId="1639071778">
    <w:abstractNumId w:val="0"/>
  </w:num>
  <w:num w:numId="5" w16cid:durableId="1708405779">
    <w:abstractNumId w:val="13"/>
  </w:num>
  <w:num w:numId="6" w16cid:durableId="686953593">
    <w:abstractNumId w:val="21"/>
  </w:num>
  <w:num w:numId="7" w16cid:durableId="151793697">
    <w:abstractNumId w:val="24"/>
  </w:num>
  <w:num w:numId="8" w16cid:durableId="757598385">
    <w:abstractNumId w:val="27"/>
  </w:num>
  <w:num w:numId="9" w16cid:durableId="280384517">
    <w:abstractNumId w:val="13"/>
  </w:num>
  <w:num w:numId="10" w16cid:durableId="875855257">
    <w:abstractNumId w:val="13"/>
  </w:num>
  <w:num w:numId="11" w16cid:durableId="1946384313">
    <w:abstractNumId w:val="13"/>
  </w:num>
  <w:num w:numId="12" w16cid:durableId="367686631">
    <w:abstractNumId w:val="13"/>
  </w:num>
  <w:num w:numId="13" w16cid:durableId="2131045247">
    <w:abstractNumId w:val="13"/>
  </w:num>
  <w:num w:numId="14" w16cid:durableId="288628979">
    <w:abstractNumId w:val="13"/>
  </w:num>
  <w:num w:numId="15" w16cid:durableId="419369971">
    <w:abstractNumId w:val="20"/>
  </w:num>
  <w:num w:numId="16" w16cid:durableId="192308587">
    <w:abstractNumId w:val="26"/>
  </w:num>
  <w:num w:numId="17" w16cid:durableId="332337850">
    <w:abstractNumId w:val="19"/>
  </w:num>
  <w:num w:numId="18" w16cid:durableId="980115948">
    <w:abstractNumId w:val="16"/>
  </w:num>
  <w:num w:numId="19" w16cid:durableId="2034841433">
    <w:abstractNumId w:val="23"/>
  </w:num>
  <w:num w:numId="20" w16cid:durableId="1030959457">
    <w:abstractNumId w:val="28"/>
  </w:num>
  <w:num w:numId="21" w16cid:durableId="1873181452">
    <w:abstractNumId w:val="17"/>
  </w:num>
  <w:num w:numId="22" w16cid:durableId="460684633">
    <w:abstractNumId w:val="12"/>
  </w:num>
  <w:num w:numId="23" w16cid:durableId="1582446826">
    <w:abstractNumId w:val="18"/>
  </w:num>
  <w:num w:numId="24" w16cid:durableId="981429007">
    <w:abstractNumId w:val="22"/>
  </w:num>
  <w:num w:numId="25" w16cid:durableId="1766153422">
    <w:abstractNumId w:val="15"/>
  </w:num>
  <w:num w:numId="26" w16cid:durableId="42716575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A"/>
    <w:rsid w:val="00000C79"/>
    <w:rsid w:val="000022B8"/>
    <w:rsid w:val="000039FC"/>
    <w:rsid w:val="00005CD8"/>
    <w:rsid w:val="00005D54"/>
    <w:rsid w:val="000167D5"/>
    <w:rsid w:val="00016E1D"/>
    <w:rsid w:val="0002494A"/>
    <w:rsid w:val="00026AD0"/>
    <w:rsid w:val="00030BB8"/>
    <w:rsid w:val="0003393D"/>
    <w:rsid w:val="00035E00"/>
    <w:rsid w:val="0004143C"/>
    <w:rsid w:val="00043043"/>
    <w:rsid w:val="00050B65"/>
    <w:rsid w:val="00052A89"/>
    <w:rsid w:val="0006560F"/>
    <w:rsid w:val="000673C6"/>
    <w:rsid w:val="00070E6A"/>
    <w:rsid w:val="00070E8D"/>
    <w:rsid w:val="00071E9D"/>
    <w:rsid w:val="00072233"/>
    <w:rsid w:val="00073A67"/>
    <w:rsid w:val="00076695"/>
    <w:rsid w:val="00080AF1"/>
    <w:rsid w:val="00082058"/>
    <w:rsid w:val="00082C82"/>
    <w:rsid w:val="00090E04"/>
    <w:rsid w:val="000958E6"/>
    <w:rsid w:val="000968AD"/>
    <w:rsid w:val="00097642"/>
    <w:rsid w:val="000A0BF8"/>
    <w:rsid w:val="000A3AE8"/>
    <w:rsid w:val="000B0BAB"/>
    <w:rsid w:val="000B14AD"/>
    <w:rsid w:val="000B4AC6"/>
    <w:rsid w:val="000B75E1"/>
    <w:rsid w:val="000B7C46"/>
    <w:rsid w:val="000C2FCE"/>
    <w:rsid w:val="000C324C"/>
    <w:rsid w:val="000C50D9"/>
    <w:rsid w:val="000C66CD"/>
    <w:rsid w:val="000C6931"/>
    <w:rsid w:val="000C78F9"/>
    <w:rsid w:val="000D5900"/>
    <w:rsid w:val="000D6DBE"/>
    <w:rsid w:val="000D7E1F"/>
    <w:rsid w:val="000E1C19"/>
    <w:rsid w:val="000E1F37"/>
    <w:rsid w:val="000F06B1"/>
    <w:rsid w:val="000F35CE"/>
    <w:rsid w:val="000F3A96"/>
    <w:rsid w:val="0010221C"/>
    <w:rsid w:val="001040DF"/>
    <w:rsid w:val="00104BF5"/>
    <w:rsid w:val="00104C8F"/>
    <w:rsid w:val="001174E6"/>
    <w:rsid w:val="001202D7"/>
    <w:rsid w:val="0012150F"/>
    <w:rsid w:val="00124FFB"/>
    <w:rsid w:val="00126959"/>
    <w:rsid w:val="00126E3C"/>
    <w:rsid w:val="0013291B"/>
    <w:rsid w:val="00134032"/>
    <w:rsid w:val="00135692"/>
    <w:rsid w:val="00142EEC"/>
    <w:rsid w:val="001431BC"/>
    <w:rsid w:val="0014333B"/>
    <w:rsid w:val="0014466E"/>
    <w:rsid w:val="0014579E"/>
    <w:rsid w:val="00151C24"/>
    <w:rsid w:val="0015219F"/>
    <w:rsid w:val="00155161"/>
    <w:rsid w:val="00157462"/>
    <w:rsid w:val="001620F1"/>
    <w:rsid w:val="00166E13"/>
    <w:rsid w:val="00167788"/>
    <w:rsid w:val="0017372A"/>
    <w:rsid w:val="00181B0B"/>
    <w:rsid w:val="0018313E"/>
    <w:rsid w:val="001853FF"/>
    <w:rsid w:val="00192D41"/>
    <w:rsid w:val="00194413"/>
    <w:rsid w:val="001A1AC0"/>
    <w:rsid w:val="001A36D7"/>
    <w:rsid w:val="001B1EC7"/>
    <w:rsid w:val="001B4355"/>
    <w:rsid w:val="001B5B83"/>
    <w:rsid w:val="001B7A9A"/>
    <w:rsid w:val="001C019B"/>
    <w:rsid w:val="001C1502"/>
    <w:rsid w:val="001C289D"/>
    <w:rsid w:val="001D028B"/>
    <w:rsid w:val="001D0A8C"/>
    <w:rsid w:val="001D5782"/>
    <w:rsid w:val="001E0585"/>
    <w:rsid w:val="001E2B3A"/>
    <w:rsid w:val="001E3D5F"/>
    <w:rsid w:val="001F0504"/>
    <w:rsid w:val="001F0E07"/>
    <w:rsid w:val="001F6F6A"/>
    <w:rsid w:val="0020693A"/>
    <w:rsid w:val="00210300"/>
    <w:rsid w:val="00210464"/>
    <w:rsid w:val="002128F5"/>
    <w:rsid w:val="0021638E"/>
    <w:rsid w:val="00217869"/>
    <w:rsid w:val="00230752"/>
    <w:rsid w:val="002308D3"/>
    <w:rsid w:val="002338AD"/>
    <w:rsid w:val="00240795"/>
    <w:rsid w:val="00243555"/>
    <w:rsid w:val="00246D94"/>
    <w:rsid w:val="00250964"/>
    <w:rsid w:val="00252DC8"/>
    <w:rsid w:val="00253251"/>
    <w:rsid w:val="00254AB0"/>
    <w:rsid w:val="00255FA8"/>
    <w:rsid w:val="002571FA"/>
    <w:rsid w:val="00264300"/>
    <w:rsid w:val="00267C0C"/>
    <w:rsid w:val="00270D3D"/>
    <w:rsid w:val="002710EB"/>
    <w:rsid w:val="00271B3A"/>
    <w:rsid w:val="00271C0C"/>
    <w:rsid w:val="00276A39"/>
    <w:rsid w:val="00280E11"/>
    <w:rsid w:val="00283301"/>
    <w:rsid w:val="002859FC"/>
    <w:rsid w:val="00285E17"/>
    <w:rsid w:val="00287D80"/>
    <w:rsid w:val="00290ABD"/>
    <w:rsid w:val="002925CC"/>
    <w:rsid w:val="002953A5"/>
    <w:rsid w:val="002A0C23"/>
    <w:rsid w:val="002A4B7B"/>
    <w:rsid w:val="002B20C0"/>
    <w:rsid w:val="002B4411"/>
    <w:rsid w:val="002B4883"/>
    <w:rsid w:val="002B4A1D"/>
    <w:rsid w:val="002B51E6"/>
    <w:rsid w:val="002B53FD"/>
    <w:rsid w:val="002B7394"/>
    <w:rsid w:val="002C600F"/>
    <w:rsid w:val="002D208B"/>
    <w:rsid w:val="002D32FA"/>
    <w:rsid w:val="002D77A5"/>
    <w:rsid w:val="002E1052"/>
    <w:rsid w:val="002E157A"/>
    <w:rsid w:val="002E2B47"/>
    <w:rsid w:val="002E3462"/>
    <w:rsid w:val="002E3DC1"/>
    <w:rsid w:val="002E5666"/>
    <w:rsid w:val="00302FBA"/>
    <w:rsid w:val="00303708"/>
    <w:rsid w:val="00305214"/>
    <w:rsid w:val="00310BE4"/>
    <w:rsid w:val="003129C4"/>
    <w:rsid w:val="0031401A"/>
    <w:rsid w:val="003149B1"/>
    <w:rsid w:val="0032686C"/>
    <w:rsid w:val="00327DD7"/>
    <w:rsid w:val="003339C4"/>
    <w:rsid w:val="00334F47"/>
    <w:rsid w:val="00343058"/>
    <w:rsid w:val="00343F50"/>
    <w:rsid w:val="003460A7"/>
    <w:rsid w:val="00346313"/>
    <w:rsid w:val="00346B4F"/>
    <w:rsid w:val="00346D8D"/>
    <w:rsid w:val="003476E6"/>
    <w:rsid w:val="00350F3A"/>
    <w:rsid w:val="00355EA4"/>
    <w:rsid w:val="003576CA"/>
    <w:rsid w:val="003576CF"/>
    <w:rsid w:val="00371DF6"/>
    <w:rsid w:val="00371E37"/>
    <w:rsid w:val="003721E6"/>
    <w:rsid w:val="003753D8"/>
    <w:rsid w:val="0037632A"/>
    <w:rsid w:val="00376E2D"/>
    <w:rsid w:val="00377F80"/>
    <w:rsid w:val="00381045"/>
    <w:rsid w:val="00382FC1"/>
    <w:rsid w:val="00390E87"/>
    <w:rsid w:val="00395A7C"/>
    <w:rsid w:val="003A1BEA"/>
    <w:rsid w:val="003A3F88"/>
    <w:rsid w:val="003A42B7"/>
    <w:rsid w:val="003A57DA"/>
    <w:rsid w:val="003A66E0"/>
    <w:rsid w:val="003B27BE"/>
    <w:rsid w:val="003B4871"/>
    <w:rsid w:val="003B4F53"/>
    <w:rsid w:val="003B7C13"/>
    <w:rsid w:val="003C2664"/>
    <w:rsid w:val="003C3229"/>
    <w:rsid w:val="003C5120"/>
    <w:rsid w:val="003C5416"/>
    <w:rsid w:val="003C5A31"/>
    <w:rsid w:val="003D34C3"/>
    <w:rsid w:val="003E40CA"/>
    <w:rsid w:val="003E421F"/>
    <w:rsid w:val="003E67BE"/>
    <w:rsid w:val="003E7A80"/>
    <w:rsid w:val="003F2EB0"/>
    <w:rsid w:val="003F6D69"/>
    <w:rsid w:val="003F7500"/>
    <w:rsid w:val="003F7787"/>
    <w:rsid w:val="003F7DE9"/>
    <w:rsid w:val="00400840"/>
    <w:rsid w:val="00406E5F"/>
    <w:rsid w:val="00411469"/>
    <w:rsid w:val="00415451"/>
    <w:rsid w:val="004201BB"/>
    <w:rsid w:val="0042174C"/>
    <w:rsid w:val="00421C2D"/>
    <w:rsid w:val="004232B6"/>
    <w:rsid w:val="00424DB5"/>
    <w:rsid w:val="004261BC"/>
    <w:rsid w:val="00430BB7"/>
    <w:rsid w:val="004312D0"/>
    <w:rsid w:val="00432A50"/>
    <w:rsid w:val="00436A10"/>
    <w:rsid w:val="00440C71"/>
    <w:rsid w:val="004412DB"/>
    <w:rsid w:val="00441DF9"/>
    <w:rsid w:val="00444A55"/>
    <w:rsid w:val="00446398"/>
    <w:rsid w:val="00446D51"/>
    <w:rsid w:val="0045212A"/>
    <w:rsid w:val="00454588"/>
    <w:rsid w:val="00454666"/>
    <w:rsid w:val="00454C2E"/>
    <w:rsid w:val="00456287"/>
    <w:rsid w:val="004574FA"/>
    <w:rsid w:val="00457C65"/>
    <w:rsid w:val="00462B51"/>
    <w:rsid w:val="00462C8B"/>
    <w:rsid w:val="00464EC6"/>
    <w:rsid w:val="00465C53"/>
    <w:rsid w:val="00466BC9"/>
    <w:rsid w:val="004715BA"/>
    <w:rsid w:val="0047342C"/>
    <w:rsid w:val="0047543A"/>
    <w:rsid w:val="004774CE"/>
    <w:rsid w:val="00485310"/>
    <w:rsid w:val="00490DA8"/>
    <w:rsid w:val="004952C4"/>
    <w:rsid w:val="0049716B"/>
    <w:rsid w:val="00497AB5"/>
    <w:rsid w:val="004A0EB2"/>
    <w:rsid w:val="004A417E"/>
    <w:rsid w:val="004A708C"/>
    <w:rsid w:val="004A7234"/>
    <w:rsid w:val="004B0AF8"/>
    <w:rsid w:val="004B3C55"/>
    <w:rsid w:val="004B47D9"/>
    <w:rsid w:val="004B50C9"/>
    <w:rsid w:val="004C154C"/>
    <w:rsid w:val="004C2A8B"/>
    <w:rsid w:val="004C34D3"/>
    <w:rsid w:val="004C557B"/>
    <w:rsid w:val="004C5C1A"/>
    <w:rsid w:val="004D3DE2"/>
    <w:rsid w:val="004D4809"/>
    <w:rsid w:val="004E0697"/>
    <w:rsid w:val="004E1BC3"/>
    <w:rsid w:val="004E3117"/>
    <w:rsid w:val="004E3F71"/>
    <w:rsid w:val="004E461C"/>
    <w:rsid w:val="004E4657"/>
    <w:rsid w:val="004E5482"/>
    <w:rsid w:val="004F1B17"/>
    <w:rsid w:val="004F38B1"/>
    <w:rsid w:val="004F39C2"/>
    <w:rsid w:val="004F3E62"/>
    <w:rsid w:val="004F6C89"/>
    <w:rsid w:val="00503065"/>
    <w:rsid w:val="0050522E"/>
    <w:rsid w:val="005056DB"/>
    <w:rsid w:val="00506335"/>
    <w:rsid w:val="0051108F"/>
    <w:rsid w:val="005112CB"/>
    <w:rsid w:val="00513FEE"/>
    <w:rsid w:val="00514273"/>
    <w:rsid w:val="0052317E"/>
    <w:rsid w:val="00525C4E"/>
    <w:rsid w:val="00530901"/>
    <w:rsid w:val="00535E58"/>
    <w:rsid w:val="00545BDD"/>
    <w:rsid w:val="0054792E"/>
    <w:rsid w:val="00557633"/>
    <w:rsid w:val="00557CB7"/>
    <w:rsid w:val="0056155A"/>
    <w:rsid w:val="005710C6"/>
    <w:rsid w:val="005711F8"/>
    <w:rsid w:val="005731B3"/>
    <w:rsid w:val="00576B1D"/>
    <w:rsid w:val="005815A0"/>
    <w:rsid w:val="00582A65"/>
    <w:rsid w:val="00583724"/>
    <w:rsid w:val="00584B6C"/>
    <w:rsid w:val="00593AA0"/>
    <w:rsid w:val="00593B9A"/>
    <w:rsid w:val="00596EA7"/>
    <w:rsid w:val="005A0286"/>
    <w:rsid w:val="005A0662"/>
    <w:rsid w:val="005A240B"/>
    <w:rsid w:val="005A2A50"/>
    <w:rsid w:val="005A4BC5"/>
    <w:rsid w:val="005A67C8"/>
    <w:rsid w:val="005B2513"/>
    <w:rsid w:val="005B7D62"/>
    <w:rsid w:val="005C29EB"/>
    <w:rsid w:val="005C2B66"/>
    <w:rsid w:val="005C5182"/>
    <w:rsid w:val="005D3172"/>
    <w:rsid w:val="005D430A"/>
    <w:rsid w:val="005D4FFA"/>
    <w:rsid w:val="005D626F"/>
    <w:rsid w:val="005E3949"/>
    <w:rsid w:val="005E5133"/>
    <w:rsid w:val="005E7720"/>
    <w:rsid w:val="005F45B6"/>
    <w:rsid w:val="00601F0E"/>
    <w:rsid w:val="00602252"/>
    <w:rsid w:val="0060278D"/>
    <w:rsid w:val="006059D3"/>
    <w:rsid w:val="00605D8F"/>
    <w:rsid w:val="00606AC5"/>
    <w:rsid w:val="006103E0"/>
    <w:rsid w:val="006210A9"/>
    <w:rsid w:val="006211F1"/>
    <w:rsid w:val="006220A9"/>
    <w:rsid w:val="00623ECC"/>
    <w:rsid w:val="00623FF0"/>
    <w:rsid w:val="00624815"/>
    <w:rsid w:val="00624CBD"/>
    <w:rsid w:val="006252DC"/>
    <w:rsid w:val="00627F9B"/>
    <w:rsid w:val="00631213"/>
    <w:rsid w:val="00631B50"/>
    <w:rsid w:val="00635B37"/>
    <w:rsid w:val="00640333"/>
    <w:rsid w:val="0064092F"/>
    <w:rsid w:val="0065648A"/>
    <w:rsid w:val="00661775"/>
    <w:rsid w:val="00662F20"/>
    <w:rsid w:val="0066308D"/>
    <w:rsid w:val="0066465F"/>
    <w:rsid w:val="00670B85"/>
    <w:rsid w:val="00671074"/>
    <w:rsid w:val="006728FA"/>
    <w:rsid w:val="00683ADB"/>
    <w:rsid w:val="00684D21"/>
    <w:rsid w:val="00684D3F"/>
    <w:rsid w:val="00686746"/>
    <w:rsid w:val="00691496"/>
    <w:rsid w:val="00691A2F"/>
    <w:rsid w:val="0069275D"/>
    <w:rsid w:val="006A16D4"/>
    <w:rsid w:val="006A6CFC"/>
    <w:rsid w:val="006B0549"/>
    <w:rsid w:val="006B2718"/>
    <w:rsid w:val="006B37CD"/>
    <w:rsid w:val="006B3B62"/>
    <w:rsid w:val="006B3ED8"/>
    <w:rsid w:val="006B5BA4"/>
    <w:rsid w:val="006C0CC5"/>
    <w:rsid w:val="006D0B66"/>
    <w:rsid w:val="006D1F33"/>
    <w:rsid w:val="006D3B05"/>
    <w:rsid w:val="006D5E51"/>
    <w:rsid w:val="006E1084"/>
    <w:rsid w:val="006E1282"/>
    <w:rsid w:val="006E3038"/>
    <w:rsid w:val="006E3FED"/>
    <w:rsid w:val="006E52A2"/>
    <w:rsid w:val="006F131A"/>
    <w:rsid w:val="006F1A98"/>
    <w:rsid w:val="006F3867"/>
    <w:rsid w:val="006F4988"/>
    <w:rsid w:val="0070255A"/>
    <w:rsid w:val="00702A80"/>
    <w:rsid w:val="0070426F"/>
    <w:rsid w:val="007074A5"/>
    <w:rsid w:val="007101D5"/>
    <w:rsid w:val="0071113A"/>
    <w:rsid w:val="00712F86"/>
    <w:rsid w:val="0071433F"/>
    <w:rsid w:val="00714C0B"/>
    <w:rsid w:val="00723142"/>
    <w:rsid w:val="00724AD8"/>
    <w:rsid w:val="00726F72"/>
    <w:rsid w:val="00727C82"/>
    <w:rsid w:val="007339EA"/>
    <w:rsid w:val="00736B98"/>
    <w:rsid w:val="00740148"/>
    <w:rsid w:val="00742E65"/>
    <w:rsid w:val="007461FB"/>
    <w:rsid w:val="00750459"/>
    <w:rsid w:val="00751204"/>
    <w:rsid w:val="00753FE5"/>
    <w:rsid w:val="00754647"/>
    <w:rsid w:val="00755478"/>
    <w:rsid w:val="00756962"/>
    <w:rsid w:val="0077458F"/>
    <w:rsid w:val="00774A4D"/>
    <w:rsid w:val="00780998"/>
    <w:rsid w:val="00782D62"/>
    <w:rsid w:val="0078506F"/>
    <w:rsid w:val="00786A07"/>
    <w:rsid w:val="00793BDA"/>
    <w:rsid w:val="00795069"/>
    <w:rsid w:val="007969F3"/>
    <w:rsid w:val="0079759C"/>
    <w:rsid w:val="007A20D4"/>
    <w:rsid w:val="007A344D"/>
    <w:rsid w:val="007A6FEF"/>
    <w:rsid w:val="007B07DA"/>
    <w:rsid w:val="007B4484"/>
    <w:rsid w:val="007B49C4"/>
    <w:rsid w:val="007B71A1"/>
    <w:rsid w:val="007C0C70"/>
    <w:rsid w:val="007C369B"/>
    <w:rsid w:val="007C3DEF"/>
    <w:rsid w:val="007C41CA"/>
    <w:rsid w:val="007C5112"/>
    <w:rsid w:val="007C5A94"/>
    <w:rsid w:val="007C69CE"/>
    <w:rsid w:val="007D2801"/>
    <w:rsid w:val="007D545E"/>
    <w:rsid w:val="007D5E9C"/>
    <w:rsid w:val="007D744E"/>
    <w:rsid w:val="007D7517"/>
    <w:rsid w:val="007D7B27"/>
    <w:rsid w:val="007E1786"/>
    <w:rsid w:val="007E2262"/>
    <w:rsid w:val="007E3AF2"/>
    <w:rsid w:val="007E4015"/>
    <w:rsid w:val="007F04F7"/>
    <w:rsid w:val="007F3014"/>
    <w:rsid w:val="007F408A"/>
    <w:rsid w:val="007F44D1"/>
    <w:rsid w:val="007F6CD0"/>
    <w:rsid w:val="00802589"/>
    <w:rsid w:val="00803E57"/>
    <w:rsid w:val="00811E21"/>
    <w:rsid w:val="00816DD6"/>
    <w:rsid w:val="00817A90"/>
    <w:rsid w:val="00817F12"/>
    <w:rsid w:val="00824A90"/>
    <w:rsid w:val="00826B17"/>
    <w:rsid w:val="00830FD8"/>
    <w:rsid w:val="00831246"/>
    <w:rsid w:val="00837E64"/>
    <w:rsid w:val="00841B4E"/>
    <w:rsid w:val="00843879"/>
    <w:rsid w:val="00852827"/>
    <w:rsid w:val="0085340E"/>
    <w:rsid w:val="0086083A"/>
    <w:rsid w:val="008612E1"/>
    <w:rsid w:val="008615F5"/>
    <w:rsid w:val="00861DC7"/>
    <w:rsid w:val="00861E7D"/>
    <w:rsid w:val="00863AB5"/>
    <w:rsid w:val="0086440B"/>
    <w:rsid w:val="008665A4"/>
    <w:rsid w:val="00866D58"/>
    <w:rsid w:val="00872209"/>
    <w:rsid w:val="00872B10"/>
    <w:rsid w:val="00874106"/>
    <w:rsid w:val="008753C9"/>
    <w:rsid w:val="00882800"/>
    <w:rsid w:val="008831E3"/>
    <w:rsid w:val="008836DE"/>
    <w:rsid w:val="00887404"/>
    <w:rsid w:val="00893C4A"/>
    <w:rsid w:val="008977BE"/>
    <w:rsid w:val="008A236A"/>
    <w:rsid w:val="008A29C9"/>
    <w:rsid w:val="008A3778"/>
    <w:rsid w:val="008A68C9"/>
    <w:rsid w:val="008A7F9D"/>
    <w:rsid w:val="008B0EF8"/>
    <w:rsid w:val="008B28EB"/>
    <w:rsid w:val="008B4AF3"/>
    <w:rsid w:val="008B4C6D"/>
    <w:rsid w:val="008B76D9"/>
    <w:rsid w:val="008B7810"/>
    <w:rsid w:val="008C10C6"/>
    <w:rsid w:val="008C24C2"/>
    <w:rsid w:val="008C3561"/>
    <w:rsid w:val="008D1392"/>
    <w:rsid w:val="008D2EF5"/>
    <w:rsid w:val="008D3328"/>
    <w:rsid w:val="008D45AA"/>
    <w:rsid w:val="008D5318"/>
    <w:rsid w:val="008D695E"/>
    <w:rsid w:val="008D6B44"/>
    <w:rsid w:val="008E0BD1"/>
    <w:rsid w:val="008E1C4C"/>
    <w:rsid w:val="008E24C5"/>
    <w:rsid w:val="008E4AD2"/>
    <w:rsid w:val="008E6E9C"/>
    <w:rsid w:val="008F0E2C"/>
    <w:rsid w:val="008F18EE"/>
    <w:rsid w:val="0090070B"/>
    <w:rsid w:val="0090660B"/>
    <w:rsid w:val="0091098B"/>
    <w:rsid w:val="009121BB"/>
    <w:rsid w:val="00912452"/>
    <w:rsid w:val="00912714"/>
    <w:rsid w:val="00917D62"/>
    <w:rsid w:val="00922447"/>
    <w:rsid w:val="00934D88"/>
    <w:rsid w:val="009355FC"/>
    <w:rsid w:val="009372D9"/>
    <w:rsid w:val="00942A89"/>
    <w:rsid w:val="00944AE2"/>
    <w:rsid w:val="00947202"/>
    <w:rsid w:val="00951A4D"/>
    <w:rsid w:val="00953C27"/>
    <w:rsid w:val="00960435"/>
    <w:rsid w:val="00961636"/>
    <w:rsid w:val="009628E3"/>
    <w:rsid w:val="00963ED0"/>
    <w:rsid w:val="0096686A"/>
    <w:rsid w:val="00974006"/>
    <w:rsid w:val="00975309"/>
    <w:rsid w:val="009776DD"/>
    <w:rsid w:val="00977CA7"/>
    <w:rsid w:val="00980073"/>
    <w:rsid w:val="00980DDD"/>
    <w:rsid w:val="00983EB7"/>
    <w:rsid w:val="009911D4"/>
    <w:rsid w:val="00992296"/>
    <w:rsid w:val="00992C34"/>
    <w:rsid w:val="00993834"/>
    <w:rsid w:val="009947BE"/>
    <w:rsid w:val="009A07CA"/>
    <w:rsid w:val="009A2A5B"/>
    <w:rsid w:val="009A5D4D"/>
    <w:rsid w:val="009B09DB"/>
    <w:rsid w:val="009B120B"/>
    <w:rsid w:val="009B3385"/>
    <w:rsid w:val="009B7544"/>
    <w:rsid w:val="009C0357"/>
    <w:rsid w:val="009C0B81"/>
    <w:rsid w:val="009C2E1D"/>
    <w:rsid w:val="009C308E"/>
    <w:rsid w:val="009C4616"/>
    <w:rsid w:val="009C507B"/>
    <w:rsid w:val="009D210C"/>
    <w:rsid w:val="009D69A6"/>
    <w:rsid w:val="009E109C"/>
    <w:rsid w:val="009E155E"/>
    <w:rsid w:val="009E1F73"/>
    <w:rsid w:val="009E744E"/>
    <w:rsid w:val="009F023B"/>
    <w:rsid w:val="009F674A"/>
    <w:rsid w:val="00A0249A"/>
    <w:rsid w:val="00A13F9B"/>
    <w:rsid w:val="00A1684E"/>
    <w:rsid w:val="00A225D6"/>
    <w:rsid w:val="00A234CB"/>
    <w:rsid w:val="00A30934"/>
    <w:rsid w:val="00A314C5"/>
    <w:rsid w:val="00A324F0"/>
    <w:rsid w:val="00A33E03"/>
    <w:rsid w:val="00A34652"/>
    <w:rsid w:val="00A42FFD"/>
    <w:rsid w:val="00A503F5"/>
    <w:rsid w:val="00A507EB"/>
    <w:rsid w:val="00A51117"/>
    <w:rsid w:val="00A5414D"/>
    <w:rsid w:val="00A54537"/>
    <w:rsid w:val="00A55AE0"/>
    <w:rsid w:val="00A63457"/>
    <w:rsid w:val="00A6415E"/>
    <w:rsid w:val="00A647A8"/>
    <w:rsid w:val="00A649C0"/>
    <w:rsid w:val="00A6762D"/>
    <w:rsid w:val="00A70A09"/>
    <w:rsid w:val="00A71A69"/>
    <w:rsid w:val="00A72014"/>
    <w:rsid w:val="00A7281B"/>
    <w:rsid w:val="00A72F77"/>
    <w:rsid w:val="00A762DF"/>
    <w:rsid w:val="00A76D17"/>
    <w:rsid w:val="00A82EFB"/>
    <w:rsid w:val="00A835AA"/>
    <w:rsid w:val="00A83F95"/>
    <w:rsid w:val="00A92787"/>
    <w:rsid w:val="00A9600C"/>
    <w:rsid w:val="00A97871"/>
    <w:rsid w:val="00A97B46"/>
    <w:rsid w:val="00AA10C7"/>
    <w:rsid w:val="00AA44C7"/>
    <w:rsid w:val="00AA45A4"/>
    <w:rsid w:val="00AA5B97"/>
    <w:rsid w:val="00AA69B5"/>
    <w:rsid w:val="00AB0A3B"/>
    <w:rsid w:val="00AB272F"/>
    <w:rsid w:val="00AB37E2"/>
    <w:rsid w:val="00AB4FF1"/>
    <w:rsid w:val="00AC42F0"/>
    <w:rsid w:val="00AC4629"/>
    <w:rsid w:val="00AC4639"/>
    <w:rsid w:val="00AC64C1"/>
    <w:rsid w:val="00AD3090"/>
    <w:rsid w:val="00AD3D62"/>
    <w:rsid w:val="00AD4FD4"/>
    <w:rsid w:val="00AD67B2"/>
    <w:rsid w:val="00AE0BAD"/>
    <w:rsid w:val="00AE0BEC"/>
    <w:rsid w:val="00AE2877"/>
    <w:rsid w:val="00AE3080"/>
    <w:rsid w:val="00AE378B"/>
    <w:rsid w:val="00AE3F3B"/>
    <w:rsid w:val="00AE54C1"/>
    <w:rsid w:val="00B01E57"/>
    <w:rsid w:val="00B02FA2"/>
    <w:rsid w:val="00B03FBC"/>
    <w:rsid w:val="00B14600"/>
    <w:rsid w:val="00B156D7"/>
    <w:rsid w:val="00B17991"/>
    <w:rsid w:val="00B21A39"/>
    <w:rsid w:val="00B26337"/>
    <w:rsid w:val="00B27F1A"/>
    <w:rsid w:val="00B3067B"/>
    <w:rsid w:val="00B31E28"/>
    <w:rsid w:val="00B31F76"/>
    <w:rsid w:val="00B33464"/>
    <w:rsid w:val="00B351ED"/>
    <w:rsid w:val="00B3570F"/>
    <w:rsid w:val="00B44DA8"/>
    <w:rsid w:val="00B501C8"/>
    <w:rsid w:val="00B50F5B"/>
    <w:rsid w:val="00B510C3"/>
    <w:rsid w:val="00B52B9F"/>
    <w:rsid w:val="00B5306D"/>
    <w:rsid w:val="00B554CD"/>
    <w:rsid w:val="00B56D96"/>
    <w:rsid w:val="00B57A5A"/>
    <w:rsid w:val="00B61051"/>
    <w:rsid w:val="00B612F9"/>
    <w:rsid w:val="00B63659"/>
    <w:rsid w:val="00B6366C"/>
    <w:rsid w:val="00B63D9B"/>
    <w:rsid w:val="00B6530C"/>
    <w:rsid w:val="00B67654"/>
    <w:rsid w:val="00B71503"/>
    <w:rsid w:val="00B72D7F"/>
    <w:rsid w:val="00B72E92"/>
    <w:rsid w:val="00B7792A"/>
    <w:rsid w:val="00B809EB"/>
    <w:rsid w:val="00B84B1B"/>
    <w:rsid w:val="00B86548"/>
    <w:rsid w:val="00B9070D"/>
    <w:rsid w:val="00B93D40"/>
    <w:rsid w:val="00B977FE"/>
    <w:rsid w:val="00BA5B23"/>
    <w:rsid w:val="00BB1565"/>
    <w:rsid w:val="00BB6394"/>
    <w:rsid w:val="00BC043C"/>
    <w:rsid w:val="00BC52AE"/>
    <w:rsid w:val="00BD11FB"/>
    <w:rsid w:val="00BD5DE7"/>
    <w:rsid w:val="00BD6A44"/>
    <w:rsid w:val="00BD7A80"/>
    <w:rsid w:val="00BE08B4"/>
    <w:rsid w:val="00BE4F83"/>
    <w:rsid w:val="00BE5C8A"/>
    <w:rsid w:val="00BE6118"/>
    <w:rsid w:val="00BE64DE"/>
    <w:rsid w:val="00BF5738"/>
    <w:rsid w:val="00C01E9E"/>
    <w:rsid w:val="00C01EB0"/>
    <w:rsid w:val="00C03068"/>
    <w:rsid w:val="00C07703"/>
    <w:rsid w:val="00C1006B"/>
    <w:rsid w:val="00C115F2"/>
    <w:rsid w:val="00C16676"/>
    <w:rsid w:val="00C21945"/>
    <w:rsid w:val="00C238F9"/>
    <w:rsid w:val="00C2677A"/>
    <w:rsid w:val="00C279F9"/>
    <w:rsid w:val="00C305AB"/>
    <w:rsid w:val="00C32409"/>
    <w:rsid w:val="00C36888"/>
    <w:rsid w:val="00C40048"/>
    <w:rsid w:val="00C42B83"/>
    <w:rsid w:val="00C42BCD"/>
    <w:rsid w:val="00C42BDD"/>
    <w:rsid w:val="00C507FC"/>
    <w:rsid w:val="00C5554B"/>
    <w:rsid w:val="00C55F73"/>
    <w:rsid w:val="00C61DEA"/>
    <w:rsid w:val="00C61E16"/>
    <w:rsid w:val="00C6446B"/>
    <w:rsid w:val="00C66CC6"/>
    <w:rsid w:val="00C67902"/>
    <w:rsid w:val="00C70793"/>
    <w:rsid w:val="00C716BE"/>
    <w:rsid w:val="00C7516B"/>
    <w:rsid w:val="00C80DD4"/>
    <w:rsid w:val="00C836CC"/>
    <w:rsid w:val="00C83FC8"/>
    <w:rsid w:val="00C850C5"/>
    <w:rsid w:val="00C853B4"/>
    <w:rsid w:val="00C8563C"/>
    <w:rsid w:val="00C8663E"/>
    <w:rsid w:val="00C87138"/>
    <w:rsid w:val="00C875E2"/>
    <w:rsid w:val="00C907BD"/>
    <w:rsid w:val="00CA1E09"/>
    <w:rsid w:val="00CA2F3C"/>
    <w:rsid w:val="00CA35FF"/>
    <w:rsid w:val="00CA51A7"/>
    <w:rsid w:val="00CA69D5"/>
    <w:rsid w:val="00CB513F"/>
    <w:rsid w:val="00CB67A4"/>
    <w:rsid w:val="00CC0497"/>
    <w:rsid w:val="00CC07C7"/>
    <w:rsid w:val="00CC1015"/>
    <w:rsid w:val="00CC1700"/>
    <w:rsid w:val="00CC7695"/>
    <w:rsid w:val="00CD1280"/>
    <w:rsid w:val="00CD584F"/>
    <w:rsid w:val="00CD74B5"/>
    <w:rsid w:val="00CD76E0"/>
    <w:rsid w:val="00CE0324"/>
    <w:rsid w:val="00CE033B"/>
    <w:rsid w:val="00CE2CA6"/>
    <w:rsid w:val="00CE3258"/>
    <w:rsid w:val="00CE37F5"/>
    <w:rsid w:val="00CE6D19"/>
    <w:rsid w:val="00CE6FE5"/>
    <w:rsid w:val="00CF03B0"/>
    <w:rsid w:val="00CF3E27"/>
    <w:rsid w:val="00D00200"/>
    <w:rsid w:val="00D00B3E"/>
    <w:rsid w:val="00D022F2"/>
    <w:rsid w:val="00D03509"/>
    <w:rsid w:val="00D0489E"/>
    <w:rsid w:val="00D073A3"/>
    <w:rsid w:val="00D07E2D"/>
    <w:rsid w:val="00D12474"/>
    <w:rsid w:val="00D14023"/>
    <w:rsid w:val="00D15E1B"/>
    <w:rsid w:val="00D17936"/>
    <w:rsid w:val="00D17B8B"/>
    <w:rsid w:val="00D21D64"/>
    <w:rsid w:val="00D25069"/>
    <w:rsid w:val="00D310C6"/>
    <w:rsid w:val="00D33C5A"/>
    <w:rsid w:val="00D344FE"/>
    <w:rsid w:val="00D34734"/>
    <w:rsid w:val="00D35907"/>
    <w:rsid w:val="00D41573"/>
    <w:rsid w:val="00D42005"/>
    <w:rsid w:val="00D433ED"/>
    <w:rsid w:val="00D4364F"/>
    <w:rsid w:val="00D43954"/>
    <w:rsid w:val="00D44B5F"/>
    <w:rsid w:val="00D457C8"/>
    <w:rsid w:val="00D46931"/>
    <w:rsid w:val="00D50988"/>
    <w:rsid w:val="00D5247B"/>
    <w:rsid w:val="00D550D6"/>
    <w:rsid w:val="00D5612B"/>
    <w:rsid w:val="00D566F0"/>
    <w:rsid w:val="00D56E78"/>
    <w:rsid w:val="00D57129"/>
    <w:rsid w:val="00D57719"/>
    <w:rsid w:val="00D618B8"/>
    <w:rsid w:val="00D6285B"/>
    <w:rsid w:val="00D63438"/>
    <w:rsid w:val="00D6574D"/>
    <w:rsid w:val="00D67F4C"/>
    <w:rsid w:val="00D71B2B"/>
    <w:rsid w:val="00D733E2"/>
    <w:rsid w:val="00D7477F"/>
    <w:rsid w:val="00D75613"/>
    <w:rsid w:val="00D75CC4"/>
    <w:rsid w:val="00D765E4"/>
    <w:rsid w:val="00D77E45"/>
    <w:rsid w:val="00D80BF4"/>
    <w:rsid w:val="00D80C47"/>
    <w:rsid w:val="00D8476C"/>
    <w:rsid w:val="00D85F79"/>
    <w:rsid w:val="00D876BC"/>
    <w:rsid w:val="00D90D23"/>
    <w:rsid w:val="00D929E0"/>
    <w:rsid w:val="00D92AC3"/>
    <w:rsid w:val="00D94588"/>
    <w:rsid w:val="00DA09D3"/>
    <w:rsid w:val="00DA15F0"/>
    <w:rsid w:val="00DA429B"/>
    <w:rsid w:val="00DA55FD"/>
    <w:rsid w:val="00DA6E1D"/>
    <w:rsid w:val="00DB0A03"/>
    <w:rsid w:val="00DB10C6"/>
    <w:rsid w:val="00DB15C2"/>
    <w:rsid w:val="00DB24FA"/>
    <w:rsid w:val="00DB340C"/>
    <w:rsid w:val="00DB5FE5"/>
    <w:rsid w:val="00DB79C9"/>
    <w:rsid w:val="00DC1265"/>
    <w:rsid w:val="00DC5370"/>
    <w:rsid w:val="00DD0350"/>
    <w:rsid w:val="00DD0A4F"/>
    <w:rsid w:val="00DD143F"/>
    <w:rsid w:val="00DD2812"/>
    <w:rsid w:val="00DD6F45"/>
    <w:rsid w:val="00DE08E4"/>
    <w:rsid w:val="00DE0CE2"/>
    <w:rsid w:val="00DE7903"/>
    <w:rsid w:val="00DF5766"/>
    <w:rsid w:val="00DF79A0"/>
    <w:rsid w:val="00E0005D"/>
    <w:rsid w:val="00E000EE"/>
    <w:rsid w:val="00E009F3"/>
    <w:rsid w:val="00E02AEA"/>
    <w:rsid w:val="00E044C1"/>
    <w:rsid w:val="00E05047"/>
    <w:rsid w:val="00E1115E"/>
    <w:rsid w:val="00E12751"/>
    <w:rsid w:val="00E12E21"/>
    <w:rsid w:val="00E178EB"/>
    <w:rsid w:val="00E23203"/>
    <w:rsid w:val="00E23224"/>
    <w:rsid w:val="00E27B77"/>
    <w:rsid w:val="00E27C67"/>
    <w:rsid w:val="00E306B9"/>
    <w:rsid w:val="00E311F9"/>
    <w:rsid w:val="00E37933"/>
    <w:rsid w:val="00E41712"/>
    <w:rsid w:val="00E43C52"/>
    <w:rsid w:val="00E4429C"/>
    <w:rsid w:val="00E463F2"/>
    <w:rsid w:val="00E46BF4"/>
    <w:rsid w:val="00E46F53"/>
    <w:rsid w:val="00E51272"/>
    <w:rsid w:val="00E515EA"/>
    <w:rsid w:val="00E54C13"/>
    <w:rsid w:val="00E55D4A"/>
    <w:rsid w:val="00E614A3"/>
    <w:rsid w:val="00E627A7"/>
    <w:rsid w:val="00E62BC1"/>
    <w:rsid w:val="00E62D1D"/>
    <w:rsid w:val="00E656B7"/>
    <w:rsid w:val="00E66443"/>
    <w:rsid w:val="00E66F26"/>
    <w:rsid w:val="00E7082E"/>
    <w:rsid w:val="00E7428C"/>
    <w:rsid w:val="00E75114"/>
    <w:rsid w:val="00E767AF"/>
    <w:rsid w:val="00E76BD6"/>
    <w:rsid w:val="00E84533"/>
    <w:rsid w:val="00E86AE6"/>
    <w:rsid w:val="00E90009"/>
    <w:rsid w:val="00E91C73"/>
    <w:rsid w:val="00E9548F"/>
    <w:rsid w:val="00EA0627"/>
    <w:rsid w:val="00EA19FB"/>
    <w:rsid w:val="00EA27BD"/>
    <w:rsid w:val="00EA3CEF"/>
    <w:rsid w:val="00EA5C85"/>
    <w:rsid w:val="00EA5D22"/>
    <w:rsid w:val="00EB0144"/>
    <w:rsid w:val="00EB3FEF"/>
    <w:rsid w:val="00EB50AF"/>
    <w:rsid w:val="00EB557C"/>
    <w:rsid w:val="00EB55BA"/>
    <w:rsid w:val="00EB6DCF"/>
    <w:rsid w:val="00EC0E64"/>
    <w:rsid w:val="00EC0F95"/>
    <w:rsid w:val="00EC3867"/>
    <w:rsid w:val="00EC4D88"/>
    <w:rsid w:val="00ED2F27"/>
    <w:rsid w:val="00EE31DA"/>
    <w:rsid w:val="00EE7740"/>
    <w:rsid w:val="00EF0531"/>
    <w:rsid w:val="00EF13DB"/>
    <w:rsid w:val="00EF21D4"/>
    <w:rsid w:val="00EF3FB3"/>
    <w:rsid w:val="00EF5712"/>
    <w:rsid w:val="00F001B4"/>
    <w:rsid w:val="00F008FB"/>
    <w:rsid w:val="00F020D2"/>
    <w:rsid w:val="00F025B0"/>
    <w:rsid w:val="00F032C2"/>
    <w:rsid w:val="00F109AF"/>
    <w:rsid w:val="00F12850"/>
    <w:rsid w:val="00F14557"/>
    <w:rsid w:val="00F16B10"/>
    <w:rsid w:val="00F17720"/>
    <w:rsid w:val="00F179AD"/>
    <w:rsid w:val="00F2037D"/>
    <w:rsid w:val="00F21F7F"/>
    <w:rsid w:val="00F22193"/>
    <w:rsid w:val="00F22BA7"/>
    <w:rsid w:val="00F22E9A"/>
    <w:rsid w:val="00F23622"/>
    <w:rsid w:val="00F254E3"/>
    <w:rsid w:val="00F2610F"/>
    <w:rsid w:val="00F306D3"/>
    <w:rsid w:val="00F3080C"/>
    <w:rsid w:val="00F3198D"/>
    <w:rsid w:val="00F32883"/>
    <w:rsid w:val="00F34560"/>
    <w:rsid w:val="00F347A5"/>
    <w:rsid w:val="00F404B2"/>
    <w:rsid w:val="00F415C7"/>
    <w:rsid w:val="00F4221A"/>
    <w:rsid w:val="00F45FAA"/>
    <w:rsid w:val="00F50C02"/>
    <w:rsid w:val="00F5112C"/>
    <w:rsid w:val="00F51A7E"/>
    <w:rsid w:val="00F51DC3"/>
    <w:rsid w:val="00F558F6"/>
    <w:rsid w:val="00F55F04"/>
    <w:rsid w:val="00F56D71"/>
    <w:rsid w:val="00F61306"/>
    <w:rsid w:val="00F62625"/>
    <w:rsid w:val="00F6567E"/>
    <w:rsid w:val="00F662CB"/>
    <w:rsid w:val="00F67C87"/>
    <w:rsid w:val="00F73759"/>
    <w:rsid w:val="00F74E0C"/>
    <w:rsid w:val="00F7545E"/>
    <w:rsid w:val="00F85608"/>
    <w:rsid w:val="00F861E8"/>
    <w:rsid w:val="00F9252F"/>
    <w:rsid w:val="00F959EA"/>
    <w:rsid w:val="00FA1243"/>
    <w:rsid w:val="00FA3CB5"/>
    <w:rsid w:val="00FA52C8"/>
    <w:rsid w:val="00FA54FC"/>
    <w:rsid w:val="00FA63FF"/>
    <w:rsid w:val="00FB0233"/>
    <w:rsid w:val="00FB0670"/>
    <w:rsid w:val="00FB0D8D"/>
    <w:rsid w:val="00FB2EDD"/>
    <w:rsid w:val="00FB34C6"/>
    <w:rsid w:val="00FB38A5"/>
    <w:rsid w:val="00FB4C33"/>
    <w:rsid w:val="00FB6E9E"/>
    <w:rsid w:val="00FB765A"/>
    <w:rsid w:val="00FC00EE"/>
    <w:rsid w:val="00FC2579"/>
    <w:rsid w:val="00FC5493"/>
    <w:rsid w:val="00FD1AE0"/>
    <w:rsid w:val="00FD4184"/>
    <w:rsid w:val="00FD675D"/>
    <w:rsid w:val="00FE03C1"/>
    <w:rsid w:val="00FE1B7A"/>
    <w:rsid w:val="00FE44C5"/>
    <w:rsid w:val="00FE7F3C"/>
    <w:rsid w:val="00FF26FC"/>
    <w:rsid w:val="00FF2D0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37BC5F"/>
  <w15:chartTrackingRefBased/>
  <w15:docId w15:val="{EB000C55-8207-4284-BFA5-1D01FBC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able of figures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181B0B"/>
    <w:pPr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aliases w:val="Título 01"/>
    <w:basedOn w:val="Normal"/>
    <w:next w:val="Normal"/>
    <w:link w:val="Heading1Char"/>
    <w:uiPriority w:val="9"/>
    <w:qFormat/>
    <w:rsid w:val="006B37CD"/>
    <w:pPr>
      <w:keepNext/>
      <w:numPr>
        <w:numId w:val="5"/>
      </w:numPr>
      <w:ind w:left="284" w:hanging="284"/>
      <w:outlineLvl w:val="0"/>
    </w:pPr>
    <w:rPr>
      <w:b/>
      <w:bCs/>
      <w:caps/>
      <w:kern w:val="24"/>
      <w:szCs w:val="32"/>
    </w:rPr>
  </w:style>
  <w:style w:type="paragraph" w:styleId="Heading2">
    <w:name w:val="heading 2"/>
    <w:aliases w:val="Título 02"/>
    <w:basedOn w:val="Heading1"/>
    <w:next w:val="Normal"/>
    <w:link w:val="Heading2Char"/>
    <w:qFormat/>
    <w:rsid w:val="003576CF"/>
    <w:pPr>
      <w:numPr>
        <w:ilvl w:val="1"/>
      </w:numPr>
      <w:ind w:left="527" w:hanging="527"/>
      <w:outlineLvl w:val="1"/>
    </w:pPr>
    <w:rPr>
      <w:caps w:val="0"/>
    </w:rPr>
  </w:style>
  <w:style w:type="paragraph" w:styleId="Heading3">
    <w:name w:val="heading 3"/>
    <w:aliases w:val="Título 03"/>
    <w:basedOn w:val="Heading2"/>
    <w:next w:val="Normal"/>
    <w:link w:val="Heading3Char"/>
    <w:qFormat/>
    <w:rsid w:val="004312D0"/>
    <w:pPr>
      <w:numPr>
        <w:ilvl w:val="2"/>
      </w:numPr>
      <w:outlineLvl w:val="2"/>
    </w:pPr>
    <w:rPr>
      <w:i/>
    </w:rPr>
  </w:style>
  <w:style w:type="paragraph" w:styleId="Heading4">
    <w:name w:val="heading 4"/>
    <w:aliases w:val="Título 04"/>
    <w:basedOn w:val="Heading3"/>
    <w:next w:val="Normal"/>
    <w:link w:val="Heading4Char"/>
    <w:qFormat/>
    <w:rsid w:val="00F306D3"/>
    <w:pPr>
      <w:numPr>
        <w:ilvl w:val="3"/>
      </w:numPr>
      <w:tabs>
        <w:tab w:val="left" w:pos="993"/>
      </w:tabs>
      <w:outlineLvl w:val="3"/>
    </w:pPr>
    <w:rPr>
      <w:i w:val="0"/>
      <w:u w:val="single"/>
    </w:rPr>
  </w:style>
  <w:style w:type="paragraph" w:styleId="Heading5">
    <w:name w:val="heading 5"/>
    <w:basedOn w:val="Normal"/>
    <w:next w:val="Normal"/>
    <w:rsid w:val="006F131A"/>
    <w:pPr>
      <w:keepNext/>
      <w:numPr>
        <w:ilvl w:val="4"/>
        <w:numId w:val="2"/>
      </w:numPr>
      <w:tabs>
        <w:tab w:val="left" w:pos="3120"/>
      </w:tabs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4F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rsid w:val="006F131A"/>
    <w:pPr>
      <w:keepNext/>
      <w:numPr>
        <w:ilvl w:val="6"/>
        <w:numId w:val="2"/>
      </w:numPr>
      <w:jc w:val="center"/>
      <w:outlineLvl w:val="6"/>
    </w:pPr>
    <w:rPr>
      <w:b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E4F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E4F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01 Char"/>
    <w:link w:val="Heading1"/>
    <w:uiPriority w:val="9"/>
    <w:rsid w:val="006B37CD"/>
    <w:rPr>
      <w:rFonts w:ascii="Arial" w:hAnsi="Arial"/>
      <w:b/>
      <w:bCs/>
      <w:caps/>
      <w:kern w:val="24"/>
      <w:sz w:val="24"/>
      <w:szCs w:val="32"/>
      <w:lang w:eastAsia="ar-SA"/>
    </w:rPr>
  </w:style>
  <w:style w:type="character" w:customStyle="1" w:styleId="WW8Num2z2">
    <w:name w:val="WW8Num2z2"/>
    <w:rsid w:val="006F131A"/>
    <w:rPr>
      <w:rFonts w:ascii="Wingdings" w:hAnsi="Wingdings"/>
    </w:rPr>
  </w:style>
  <w:style w:type="character" w:customStyle="1" w:styleId="WW8Num2z3">
    <w:name w:val="WW8Num2z3"/>
    <w:rsid w:val="006F131A"/>
    <w:rPr>
      <w:rFonts w:ascii="Symbol" w:hAnsi="Symbol"/>
    </w:rPr>
  </w:style>
  <w:style w:type="character" w:customStyle="1" w:styleId="WW8Num2z4">
    <w:name w:val="WW8Num2z4"/>
    <w:rsid w:val="006F131A"/>
    <w:rPr>
      <w:rFonts w:ascii="Courier New" w:hAnsi="Courier New" w:cs="Arial Black"/>
    </w:rPr>
  </w:style>
  <w:style w:type="character" w:customStyle="1" w:styleId="WW8Num6z0">
    <w:name w:val="WW8Num6z0"/>
    <w:rsid w:val="006F131A"/>
    <w:rPr>
      <w:rFonts w:ascii="Symbol" w:hAnsi="Symbol"/>
    </w:rPr>
  </w:style>
  <w:style w:type="character" w:customStyle="1" w:styleId="WW8Num6z1">
    <w:name w:val="WW8Num6z1"/>
    <w:rsid w:val="006F131A"/>
    <w:rPr>
      <w:rFonts w:ascii="Courier New" w:hAnsi="Courier New" w:cs="Arial Black"/>
    </w:rPr>
  </w:style>
  <w:style w:type="character" w:customStyle="1" w:styleId="WW8Num6z2">
    <w:name w:val="WW8Num6z2"/>
    <w:rsid w:val="006F131A"/>
    <w:rPr>
      <w:rFonts w:ascii="Wingdings" w:hAnsi="Wingdings"/>
    </w:rPr>
  </w:style>
  <w:style w:type="character" w:customStyle="1" w:styleId="WW8Num10z0">
    <w:name w:val="WW8Num10z0"/>
    <w:rsid w:val="006F131A"/>
    <w:rPr>
      <w:rFonts w:ascii="Symbol" w:hAnsi="Symbol"/>
    </w:rPr>
  </w:style>
  <w:style w:type="character" w:customStyle="1" w:styleId="WW8Num10z2">
    <w:name w:val="WW8Num10z2"/>
    <w:rsid w:val="006F131A"/>
    <w:rPr>
      <w:rFonts w:ascii="Wingdings" w:hAnsi="Wingdings"/>
    </w:rPr>
  </w:style>
  <w:style w:type="character" w:customStyle="1" w:styleId="WW8Num10z4">
    <w:name w:val="WW8Num10z4"/>
    <w:rsid w:val="006F131A"/>
    <w:rPr>
      <w:rFonts w:ascii="Courier New" w:hAnsi="Courier New" w:cs="Arial Black"/>
    </w:rPr>
  </w:style>
  <w:style w:type="character" w:customStyle="1" w:styleId="WW8Num16z0">
    <w:name w:val="WW8Num16z0"/>
    <w:rsid w:val="006F131A"/>
    <w:rPr>
      <w:rFonts w:ascii="Symbol" w:hAnsi="Symbol"/>
    </w:rPr>
  </w:style>
  <w:style w:type="character" w:customStyle="1" w:styleId="WW8Num16z2">
    <w:name w:val="WW8Num16z2"/>
    <w:rsid w:val="006F131A"/>
    <w:rPr>
      <w:rFonts w:ascii="Wingdings" w:hAnsi="Wingdings"/>
    </w:rPr>
  </w:style>
  <w:style w:type="character" w:customStyle="1" w:styleId="WW8Num16z4">
    <w:name w:val="WW8Num16z4"/>
    <w:rsid w:val="006F131A"/>
    <w:rPr>
      <w:rFonts w:ascii="Courier New" w:hAnsi="Courier New" w:cs="Arial Black"/>
    </w:rPr>
  </w:style>
  <w:style w:type="character" w:customStyle="1" w:styleId="WW8Num25z0">
    <w:name w:val="WW8Num25z0"/>
    <w:rsid w:val="006F131A"/>
    <w:rPr>
      <w:rFonts w:ascii="Courier New" w:hAnsi="Courier New" w:cs="Arial Black"/>
    </w:rPr>
  </w:style>
  <w:style w:type="character" w:customStyle="1" w:styleId="WW8Num25z2">
    <w:name w:val="WW8Num25z2"/>
    <w:rsid w:val="006F131A"/>
    <w:rPr>
      <w:rFonts w:ascii="Wingdings" w:hAnsi="Wingdings"/>
    </w:rPr>
  </w:style>
  <w:style w:type="character" w:customStyle="1" w:styleId="WW8Num25z3">
    <w:name w:val="WW8Num25z3"/>
    <w:rsid w:val="006F131A"/>
    <w:rPr>
      <w:rFonts w:ascii="Symbol" w:hAnsi="Symbol"/>
    </w:rPr>
  </w:style>
  <w:style w:type="character" w:customStyle="1" w:styleId="Fontepargpadro1">
    <w:name w:val="Fonte parág. padrão1"/>
    <w:rsid w:val="006F131A"/>
  </w:style>
  <w:style w:type="character" w:styleId="PageNumber">
    <w:name w:val="page number"/>
    <w:basedOn w:val="Fontepargpadro1"/>
    <w:rsid w:val="006F131A"/>
  </w:style>
  <w:style w:type="character" w:styleId="Hyperlink">
    <w:name w:val="Hyperlink"/>
    <w:uiPriority w:val="99"/>
    <w:rsid w:val="006F131A"/>
    <w:rPr>
      <w:color w:val="0000FF"/>
      <w:u w:val="single"/>
    </w:rPr>
  </w:style>
  <w:style w:type="character" w:styleId="FollowedHyperlink">
    <w:name w:val="FollowedHyperlink"/>
    <w:rsid w:val="006F131A"/>
    <w:rPr>
      <w:color w:val="800080"/>
      <w:u w:val="single"/>
    </w:rPr>
  </w:style>
  <w:style w:type="paragraph" w:customStyle="1" w:styleId="Cabealho1">
    <w:name w:val="Cabeçalho1"/>
    <w:basedOn w:val="Normal"/>
    <w:next w:val="BodyText"/>
    <w:rsid w:val="006F131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6F131A"/>
    <w:pPr>
      <w:widowControl w:val="0"/>
      <w:ind w:firstLine="567"/>
    </w:pPr>
    <w:rPr>
      <w:szCs w:val="20"/>
    </w:rPr>
  </w:style>
  <w:style w:type="paragraph" w:styleId="List">
    <w:name w:val="List"/>
    <w:basedOn w:val="BodyText"/>
    <w:rsid w:val="006F131A"/>
    <w:rPr>
      <w:rFonts w:cs="Tahoma"/>
    </w:rPr>
  </w:style>
  <w:style w:type="paragraph" w:customStyle="1" w:styleId="Legenda1">
    <w:name w:val="Legenda1"/>
    <w:basedOn w:val="Normal"/>
    <w:rsid w:val="006F131A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6F131A"/>
    <w:pPr>
      <w:suppressLineNumbers/>
    </w:pPr>
    <w:rPr>
      <w:rFonts w:cs="Tahoma"/>
    </w:rPr>
  </w:style>
  <w:style w:type="paragraph" w:styleId="Footer">
    <w:name w:val="footer"/>
    <w:basedOn w:val="Normal"/>
    <w:rsid w:val="006F131A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Heading1"/>
    <w:rsid w:val="006F131A"/>
    <w:pPr>
      <w:numPr>
        <w:numId w:val="0"/>
      </w:numPr>
      <w:jc w:val="center"/>
      <w:outlineLvl w:val="9"/>
    </w:pPr>
  </w:style>
  <w:style w:type="paragraph" w:customStyle="1" w:styleId="Corpodetexto21">
    <w:name w:val="Corpo de texto 21"/>
    <w:basedOn w:val="Normal"/>
    <w:rsid w:val="006F131A"/>
    <w:rPr>
      <w:color w:val="000000"/>
      <w:sz w:val="16"/>
    </w:rPr>
  </w:style>
  <w:style w:type="paragraph" w:styleId="Header">
    <w:name w:val="header"/>
    <w:basedOn w:val="Normal"/>
    <w:link w:val="HeaderChar"/>
    <w:uiPriority w:val="99"/>
    <w:rsid w:val="006F131A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67C0C"/>
    <w:rPr>
      <w:sz w:val="24"/>
      <w:szCs w:val="24"/>
      <w:lang w:eastAsia="ar-SA"/>
    </w:rPr>
  </w:style>
  <w:style w:type="paragraph" w:customStyle="1" w:styleId="Estruturadodocumento1">
    <w:name w:val="Estrutura do documento1"/>
    <w:basedOn w:val="Normal"/>
    <w:rsid w:val="006F131A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F131A"/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6F131A"/>
    <w:pPr>
      <w:ind w:left="284" w:hanging="284"/>
    </w:pPr>
    <w:rPr>
      <w:sz w:val="20"/>
      <w:szCs w:val="20"/>
      <w:lang w:val="en-US"/>
    </w:rPr>
  </w:style>
  <w:style w:type="paragraph" w:customStyle="1" w:styleId="Recuodecorpodetexto31">
    <w:name w:val="Recuo de corpo de texto 31"/>
    <w:basedOn w:val="Normal"/>
    <w:rsid w:val="006F131A"/>
    <w:pPr>
      <w:ind w:left="284" w:hanging="284"/>
    </w:pPr>
    <w:rPr>
      <w:sz w:val="16"/>
      <w:szCs w:val="20"/>
      <w:lang w:val="en-US"/>
    </w:rPr>
  </w:style>
  <w:style w:type="paragraph" w:customStyle="1" w:styleId="Contedo10">
    <w:name w:val="Conteúdo 10"/>
    <w:basedOn w:val="ndiceremissivo"/>
    <w:rsid w:val="006F131A"/>
    <w:pPr>
      <w:tabs>
        <w:tab w:val="right" w:leader="dot" w:pos="9637"/>
      </w:tabs>
      <w:ind w:left="2547"/>
    </w:pPr>
  </w:style>
  <w:style w:type="paragraph" w:customStyle="1" w:styleId="Contedodamoldura">
    <w:name w:val="Conteúdo da moldura"/>
    <w:basedOn w:val="BodyText"/>
    <w:rsid w:val="006F131A"/>
  </w:style>
  <w:style w:type="paragraph" w:customStyle="1" w:styleId="Contedodatabela">
    <w:name w:val="Conteúdo da tabela"/>
    <w:basedOn w:val="Normal"/>
    <w:rsid w:val="006F131A"/>
    <w:pPr>
      <w:suppressLineNumbers/>
    </w:pPr>
  </w:style>
  <w:style w:type="paragraph" w:customStyle="1" w:styleId="Cabealhodatabela">
    <w:name w:val="Cabeçalho da tabela"/>
    <w:basedOn w:val="Contedodatabela"/>
    <w:rsid w:val="00691A2F"/>
    <w:pPr>
      <w:spacing w:line="240" w:lineRule="auto"/>
      <w:ind w:firstLine="0"/>
      <w:jc w:val="center"/>
    </w:pPr>
    <w:rPr>
      <w:b/>
      <w:bCs/>
      <w:lang w:eastAsia="pt-BR"/>
    </w:rPr>
  </w:style>
  <w:style w:type="paragraph" w:styleId="Title">
    <w:name w:val="Title"/>
    <w:aliases w:val="Título Negrito"/>
    <w:basedOn w:val="Normal"/>
    <w:next w:val="Normal"/>
    <w:link w:val="TitleChar"/>
    <w:rsid w:val="00CC04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aliases w:val="Título Negrito Char"/>
    <w:link w:val="Title"/>
    <w:rsid w:val="00CC04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rsid w:val="006A16D4"/>
    <w:pPr>
      <w:tabs>
        <w:tab w:val="left" w:pos="284"/>
        <w:tab w:val="right" w:leader="dot" w:pos="9060"/>
      </w:tabs>
    </w:pPr>
  </w:style>
  <w:style w:type="paragraph" w:styleId="TOC2">
    <w:name w:val="toc 2"/>
    <w:basedOn w:val="Normal"/>
    <w:next w:val="Normal"/>
    <w:autoRedefine/>
    <w:uiPriority w:val="39"/>
    <w:rsid w:val="006728FA"/>
  </w:style>
  <w:style w:type="paragraph" w:styleId="TOC3">
    <w:name w:val="toc 3"/>
    <w:basedOn w:val="Normal"/>
    <w:next w:val="Normal"/>
    <w:autoRedefine/>
    <w:uiPriority w:val="39"/>
    <w:rsid w:val="006728FA"/>
  </w:style>
  <w:style w:type="paragraph" w:styleId="TOCHeading">
    <w:name w:val="TOC Heading"/>
    <w:basedOn w:val="Heading1"/>
    <w:next w:val="Normal"/>
    <w:uiPriority w:val="39"/>
    <w:unhideWhenUsed/>
    <w:qFormat/>
    <w:rsid w:val="008A377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cs="Arial"/>
      <w:bCs w:val="0"/>
      <w:kern w:val="0"/>
      <w:szCs w:val="24"/>
      <w:lang w:eastAsia="pt-BR"/>
    </w:rPr>
  </w:style>
  <w:style w:type="paragraph" w:styleId="TOC4">
    <w:name w:val="toc 4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t-BR"/>
    </w:rPr>
  </w:style>
  <w:style w:type="paragraph" w:styleId="TOC5">
    <w:name w:val="toc 5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t-BR"/>
    </w:rPr>
  </w:style>
  <w:style w:type="paragraph" w:styleId="TOC6">
    <w:name w:val="toc 6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TOC7">
    <w:name w:val="toc 7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TOC8">
    <w:name w:val="toc 8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TOC9">
    <w:name w:val="toc 9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character" w:styleId="Strong">
    <w:name w:val="Strong"/>
    <w:aliases w:val="Negrito"/>
    <w:uiPriority w:val="22"/>
    <w:qFormat/>
    <w:rsid w:val="00CA35FF"/>
    <w:rPr>
      <w:rFonts w:ascii="Arial" w:hAnsi="Arial"/>
      <w:b/>
      <w:bCs/>
      <w:color w:val="000000"/>
      <w:sz w:val="24"/>
    </w:rPr>
  </w:style>
  <w:style w:type="paragraph" w:styleId="BalloonText">
    <w:name w:val="Balloon Text"/>
    <w:basedOn w:val="Normal"/>
    <w:link w:val="BalloonTextChar"/>
    <w:rsid w:val="00AB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37E2"/>
    <w:rPr>
      <w:rFonts w:ascii="Segoe UI" w:hAnsi="Segoe UI" w:cs="Segoe UI"/>
      <w:sz w:val="18"/>
      <w:szCs w:val="18"/>
      <w:lang w:eastAsia="ar-SA"/>
    </w:rPr>
  </w:style>
  <w:style w:type="paragraph" w:customStyle="1" w:styleId="TtuloNormal">
    <w:name w:val="Título Normal"/>
    <w:basedOn w:val="Normal"/>
    <w:link w:val="TtuloNormalChar"/>
    <w:rsid w:val="00BE4F83"/>
    <w:pPr>
      <w:jc w:val="center"/>
    </w:pPr>
    <w:rPr>
      <w:rFonts w:cs="Arial"/>
      <w:caps/>
    </w:rPr>
  </w:style>
  <w:style w:type="character" w:customStyle="1" w:styleId="Heading6Char">
    <w:name w:val="Heading 6 Char"/>
    <w:link w:val="Heading6"/>
    <w:semiHidden/>
    <w:rsid w:val="00BE4F83"/>
    <w:rPr>
      <w:rFonts w:ascii="Calibri" w:hAnsi="Calibri"/>
      <w:b/>
      <w:bCs/>
      <w:sz w:val="22"/>
      <w:szCs w:val="22"/>
      <w:lang w:eastAsia="ar-SA"/>
    </w:rPr>
  </w:style>
  <w:style w:type="character" w:customStyle="1" w:styleId="TtuloNormalChar">
    <w:name w:val="Título Normal Char"/>
    <w:link w:val="TtuloNormal"/>
    <w:rsid w:val="00BE4F83"/>
    <w:rPr>
      <w:rFonts w:ascii="Arial" w:hAnsi="Arial" w:cs="Arial"/>
      <w:caps/>
      <w:sz w:val="24"/>
      <w:szCs w:val="24"/>
      <w:lang w:eastAsia="ar-SA"/>
    </w:rPr>
  </w:style>
  <w:style w:type="character" w:customStyle="1" w:styleId="Heading8Char">
    <w:name w:val="Heading 8 Char"/>
    <w:link w:val="Heading8"/>
    <w:semiHidden/>
    <w:rsid w:val="00BE4F83"/>
    <w:rPr>
      <w:rFonts w:ascii="Calibri" w:hAnsi="Calibri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semiHidden/>
    <w:rsid w:val="00BE4F83"/>
    <w:rPr>
      <w:rFonts w:ascii="Calibri Light" w:hAnsi="Calibri Light"/>
      <w:sz w:val="22"/>
      <w:szCs w:val="22"/>
      <w:lang w:eastAsia="ar-SA"/>
    </w:rPr>
  </w:style>
  <w:style w:type="character" w:styleId="Emphasis">
    <w:name w:val="Emphasis"/>
    <w:aliases w:val="Itálico"/>
    <w:qFormat/>
    <w:rsid w:val="00BE4F83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00000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ubtitle">
    <w:name w:val="Subtitle"/>
    <w:aliases w:val="Anexo e Apêndice"/>
    <w:basedOn w:val="Normal"/>
    <w:next w:val="Normal"/>
    <w:link w:val="SubtitleChar"/>
    <w:qFormat/>
    <w:rsid w:val="009A07CA"/>
    <w:pPr>
      <w:ind w:firstLine="0"/>
      <w:jc w:val="center"/>
      <w:outlineLvl w:val="1"/>
    </w:pPr>
    <w:rPr>
      <w:b/>
      <w:caps/>
      <w:color w:val="000000"/>
    </w:rPr>
  </w:style>
  <w:style w:type="paragraph" w:styleId="ListNumber">
    <w:name w:val="List Number"/>
    <w:basedOn w:val="Normal"/>
    <w:rsid w:val="008F0E2C"/>
    <w:pPr>
      <w:numPr>
        <w:numId w:val="3"/>
      </w:numPr>
      <w:contextualSpacing/>
    </w:pPr>
  </w:style>
  <w:style w:type="paragraph" w:styleId="ListNumber2">
    <w:name w:val="List Number 2"/>
    <w:basedOn w:val="Normal"/>
    <w:rsid w:val="009372D9"/>
    <w:pPr>
      <w:numPr>
        <w:numId w:val="4"/>
      </w:numPr>
      <w:contextualSpacing/>
    </w:pPr>
  </w:style>
  <w:style w:type="character" w:customStyle="1" w:styleId="SubtitleChar">
    <w:name w:val="Subtitle Char"/>
    <w:aliases w:val="Anexo e Apêndice Char"/>
    <w:link w:val="Subtitle"/>
    <w:rsid w:val="009A07CA"/>
    <w:rPr>
      <w:rFonts w:ascii="Arial" w:hAnsi="Arial"/>
      <w:b/>
      <w:caps/>
      <w:color w:val="000000"/>
      <w:sz w:val="24"/>
      <w:szCs w:val="24"/>
      <w:lang w:eastAsia="ar-SA"/>
    </w:rPr>
  </w:style>
  <w:style w:type="character" w:customStyle="1" w:styleId="Heading2Char">
    <w:name w:val="Heading 2 Char"/>
    <w:aliases w:val="Título 02 Char"/>
    <w:link w:val="Heading2"/>
    <w:rsid w:val="003576CF"/>
    <w:rPr>
      <w:rFonts w:ascii="Arial" w:hAnsi="Arial"/>
      <w:b/>
      <w:bCs/>
      <w:kern w:val="24"/>
      <w:sz w:val="24"/>
      <w:szCs w:val="32"/>
      <w:lang w:val="x-none" w:eastAsia="ar-SA"/>
    </w:rPr>
  </w:style>
  <w:style w:type="paragraph" w:customStyle="1" w:styleId="Ttulo05">
    <w:name w:val="Título 05"/>
    <w:basedOn w:val="Heading4"/>
    <w:link w:val="Ttulo05Char"/>
    <w:qFormat/>
    <w:rsid w:val="004312D0"/>
    <w:pPr>
      <w:numPr>
        <w:ilvl w:val="4"/>
      </w:numPr>
      <w:ind w:left="1077" w:hanging="1077"/>
    </w:pPr>
    <w:rPr>
      <w:b w:val="0"/>
      <w:u w:val="none"/>
    </w:rPr>
  </w:style>
  <w:style w:type="paragraph" w:customStyle="1" w:styleId="TituloA">
    <w:name w:val="Titulo A"/>
    <w:basedOn w:val="Subtitle"/>
    <w:next w:val="Normal"/>
    <w:link w:val="TituloAChar"/>
    <w:qFormat/>
    <w:rsid w:val="00104BF5"/>
    <w:pPr>
      <w:spacing w:after="240"/>
      <w:outlineLvl w:val="9"/>
    </w:pPr>
  </w:style>
  <w:style w:type="character" w:customStyle="1" w:styleId="Heading3Char">
    <w:name w:val="Heading 3 Char"/>
    <w:aliases w:val="Título 03 Char"/>
    <w:link w:val="Heading3"/>
    <w:rsid w:val="004312D0"/>
    <w:rPr>
      <w:rFonts w:ascii="Arial" w:hAnsi="Arial"/>
      <w:b/>
      <w:bCs/>
      <w:i/>
      <w:kern w:val="24"/>
      <w:sz w:val="24"/>
      <w:szCs w:val="32"/>
      <w:lang w:val="x-none" w:eastAsia="ar-SA"/>
    </w:rPr>
  </w:style>
  <w:style w:type="character" w:customStyle="1" w:styleId="Heading4Char">
    <w:name w:val="Heading 4 Char"/>
    <w:aliases w:val="Título 04 Char"/>
    <w:link w:val="Heading4"/>
    <w:rsid w:val="00BB6394"/>
    <w:rPr>
      <w:rFonts w:ascii="Arial" w:hAnsi="Arial"/>
      <w:b/>
      <w:bCs/>
      <w:i w:val="0"/>
      <w:kern w:val="24"/>
      <w:sz w:val="24"/>
      <w:szCs w:val="32"/>
      <w:u w:val="single"/>
      <w:lang w:val="x-none" w:eastAsia="ar-SA"/>
    </w:rPr>
  </w:style>
  <w:style w:type="character" w:customStyle="1" w:styleId="Ttulo05Char">
    <w:name w:val="Título 05 Char"/>
    <w:link w:val="Ttulo05"/>
    <w:rsid w:val="004312D0"/>
    <w:rPr>
      <w:rFonts w:ascii="Arial" w:hAnsi="Arial"/>
      <w:bCs/>
      <w:kern w:val="24"/>
      <w:sz w:val="24"/>
      <w:szCs w:val="32"/>
      <w:lang w:val="x-none" w:eastAsia="ar-SA"/>
    </w:rPr>
  </w:style>
  <w:style w:type="paragraph" w:customStyle="1" w:styleId="TtuloB">
    <w:name w:val="Título B"/>
    <w:basedOn w:val="TituloA"/>
    <w:link w:val="TtuloBChar"/>
    <w:qFormat/>
    <w:rsid w:val="006B3ED8"/>
    <w:rPr>
      <w:b w:val="0"/>
    </w:rPr>
  </w:style>
  <w:style w:type="character" w:customStyle="1" w:styleId="TituloAChar">
    <w:name w:val="Titulo A Char"/>
    <w:basedOn w:val="SubtitleChar"/>
    <w:link w:val="TituloA"/>
    <w:rsid w:val="00104BF5"/>
    <w:rPr>
      <w:rFonts w:ascii="Arial" w:hAnsi="Arial"/>
      <w:b/>
      <w:caps/>
      <w:color w:val="000000"/>
      <w:sz w:val="24"/>
      <w:szCs w:val="24"/>
      <w:lang w:eastAsia="ar-SA"/>
    </w:rPr>
  </w:style>
  <w:style w:type="paragraph" w:customStyle="1" w:styleId="TextoCentralizado">
    <w:name w:val="Texto Centralizado"/>
    <w:basedOn w:val="Normal"/>
    <w:link w:val="TextoCentralizadoChar"/>
    <w:qFormat/>
    <w:rsid w:val="00BE08B4"/>
    <w:pPr>
      <w:ind w:firstLine="0"/>
      <w:jc w:val="center"/>
    </w:pPr>
  </w:style>
  <w:style w:type="character" w:customStyle="1" w:styleId="TtuloBChar">
    <w:name w:val="Título B Char"/>
    <w:link w:val="TtuloB"/>
    <w:rsid w:val="006B3ED8"/>
    <w:rPr>
      <w:rFonts w:ascii="Arial" w:hAnsi="Arial"/>
      <w:b w:val="0"/>
      <w:caps/>
      <w:color w:val="000000"/>
      <w:sz w:val="24"/>
      <w:szCs w:val="24"/>
      <w:lang w:eastAsia="ar-SA"/>
    </w:rPr>
  </w:style>
  <w:style w:type="table" w:styleId="TableGrid">
    <w:name w:val="Table Grid"/>
    <w:basedOn w:val="TableNormal"/>
    <w:rsid w:val="00D8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entralizadoChar">
    <w:name w:val="Texto Centralizado Char"/>
    <w:link w:val="TextoCentralizado"/>
    <w:rsid w:val="00BE08B4"/>
    <w:rPr>
      <w:rFonts w:ascii="Arial" w:hAnsi="Arial"/>
      <w:sz w:val="24"/>
      <w:szCs w:val="24"/>
      <w:lang w:eastAsia="ar-SA"/>
    </w:rPr>
  </w:style>
  <w:style w:type="paragraph" w:styleId="Caption">
    <w:name w:val="caption"/>
    <w:aliases w:val="Legenda (Figuras e Tabelas)"/>
    <w:basedOn w:val="Normal"/>
    <w:next w:val="Normal"/>
    <w:unhideWhenUsed/>
    <w:qFormat/>
    <w:rsid w:val="003B4F53"/>
    <w:pPr>
      <w:keepNext/>
      <w:spacing w:before="120"/>
      <w:jc w:val="center"/>
    </w:pPr>
    <w:rPr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155161"/>
  </w:style>
  <w:style w:type="paragraph" w:styleId="Bibliography">
    <w:name w:val="Bibliography"/>
    <w:basedOn w:val="Normal"/>
    <w:next w:val="Normal"/>
    <w:link w:val="BibliographyChar"/>
    <w:uiPriority w:val="37"/>
    <w:unhideWhenUsed/>
    <w:qFormat/>
    <w:rsid w:val="00181B0B"/>
    <w:pPr>
      <w:spacing w:after="240" w:line="240" w:lineRule="auto"/>
      <w:ind w:firstLine="0"/>
    </w:pPr>
  </w:style>
  <w:style w:type="paragraph" w:customStyle="1" w:styleId="CitaoDireta">
    <w:name w:val="Citação Direta"/>
    <w:basedOn w:val="Caption"/>
    <w:link w:val="CitaoDiretaChar"/>
    <w:qFormat/>
    <w:rsid w:val="00AD4FD4"/>
    <w:pPr>
      <w:spacing w:after="120" w:line="240" w:lineRule="auto"/>
    </w:pPr>
  </w:style>
  <w:style w:type="paragraph" w:customStyle="1" w:styleId="FonteeLegendaFiguraseTabelas">
    <w:name w:val="Fonte e Legenda (Figuras e Tabelas)"/>
    <w:basedOn w:val="CitaoDireta"/>
    <w:link w:val="FonteeLegendaFiguraseTabelasChar"/>
    <w:rsid w:val="00343058"/>
  </w:style>
  <w:style w:type="character" w:customStyle="1" w:styleId="CitaoDiretaChar">
    <w:name w:val="Citação Direta Char"/>
    <w:basedOn w:val="DefaultParagraphFont"/>
    <w:link w:val="CitaoDireta"/>
    <w:rsid w:val="00AD4FD4"/>
    <w:rPr>
      <w:rFonts w:ascii="Arial" w:hAnsi="Arial"/>
      <w:bCs/>
      <w:lang w:eastAsia="ar-SA"/>
    </w:rPr>
  </w:style>
  <w:style w:type="character" w:customStyle="1" w:styleId="FonteeLegendaFiguraseTabelasChar">
    <w:name w:val="Fonte e Legenda (Figuras e Tabelas) Char"/>
    <w:basedOn w:val="DefaultParagraphFont"/>
    <w:link w:val="FonteeLegendaFiguraseTabelas"/>
    <w:rsid w:val="00343058"/>
    <w:rPr>
      <w:rFonts w:ascii="Arial" w:hAnsi="Arial"/>
      <w:bCs/>
      <w:lang w:eastAsia="ar-SA"/>
    </w:rPr>
  </w:style>
  <w:style w:type="paragraph" w:customStyle="1" w:styleId="TextoComum">
    <w:name w:val="Texto_Comum"/>
    <w:basedOn w:val="Normal"/>
    <w:rsid w:val="006C0CC5"/>
    <w:pPr>
      <w:suppressAutoHyphens w:val="0"/>
      <w:spacing w:after="240"/>
      <w:ind w:firstLine="226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D00B3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t-BR"/>
    </w:rPr>
  </w:style>
  <w:style w:type="character" w:styleId="CommentReference">
    <w:name w:val="annotation reference"/>
    <w:basedOn w:val="DefaultParagraphFont"/>
    <w:rsid w:val="00AC46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639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C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639"/>
    <w:rPr>
      <w:rFonts w:ascii="Arial" w:hAnsi="Arial"/>
      <w:b/>
      <w:bCs/>
      <w:lang w:eastAsia="ar-SA"/>
    </w:rPr>
  </w:style>
  <w:style w:type="paragraph" w:customStyle="1" w:styleId="Default">
    <w:name w:val="Default"/>
    <w:rsid w:val="00D75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sumoAbstract">
    <w:name w:val="Resumo &amp; Abstract"/>
    <w:basedOn w:val="Bibliography"/>
    <w:link w:val="ResumoAbstractChar"/>
    <w:qFormat/>
    <w:rsid w:val="00071E9D"/>
    <w:rPr>
      <w:lang w:eastAsia="pt-BR"/>
    </w:rPr>
  </w:style>
  <w:style w:type="paragraph" w:customStyle="1" w:styleId="Textosempargrafo">
    <w:name w:val="Texto sem parágrafo"/>
    <w:basedOn w:val="Bibliography"/>
    <w:link w:val="TextosempargrafoChar"/>
    <w:qFormat/>
    <w:rsid w:val="004A7234"/>
    <w:rPr>
      <w:noProof/>
    </w:rPr>
  </w:style>
  <w:style w:type="character" w:customStyle="1" w:styleId="ResumoAbstractChar">
    <w:name w:val="Resumo &amp; Abstract Char"/>
    <w:basedOn w:val="DefaultParagraphFont"/>
    <w:link w:val="ResumoAbstract"/>
    <w:rsid w:val="00071E9D"/>
    <w:rPr>
      <w:rFonts w:ascii="Arial" w:hAnsi="Arial"/>
      <w:sz w:val="24"/>
      <w:szCs w:val="24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181B0B"/>
    <w:rPr>
      <w:rFonts w:ascii="Arial" w:hAnsi="Arial"/>
      <w:sz w:val="24"/>
      <w:szCs w:val="24"/>
      <w:lang w:eastAsia="ar-SA"/>
    </w:rPr>
  </w:style>
  <w:style w:type="character" w:customStyle="1" w:styleId="TextosempargrafoChar">
    <w:name w:val="Texto sem parágrafo Char"/>
    <w:basedOn w:val="BibliographyChar"/>
    <w:link w:val="Textosempargrafo"/>
    <w:rsid w:val="004A7234"/>
    <w:rPr>
      <w:rFonts w:ascii="Arial" w:hAnsi="Arial"/>
      <w:noProof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D6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1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4533"/>
    <w:rPr>
      <w:color w:val="808080"/>
    </w:rPr>
  </w:style>
  <w:style w:type="paragraph" w:customStyle="1" w:styleId="Bullets">
    <w:name w:val="Bullets"/>
    <w:basedOn w:val="ListParagraph"/>
    <w:link w:val="BulletsChar"/>
    <w:qFormat/>
    <w:rsid w:val="004201BB"/>
    <w:pPr>
      <w:numPr>
        <w:numId w:val="18"/>
      </w:numPr>
    </w:pPr>
    <w:rPr>
      <w:lang w:eastAsia="pt-B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01BB"/>
    <w:rPr>
      <w:rFonts w:ascii="Arial" w:hAnsi="Arial"/>
      <w:sz w:val="24"/>
      <w:szCs w:val="24"/>
      <w:lang w:eastAsia="ar-SA"/>
    </w:rPr>
  </w:style>
  <w:style w:type="character" w:customStyle="1" w:styleId="BulletsChar">
    <w:name w:val="Bullets Char"/>
    <w:basedOn w:val="ListParagraphChar"/>
    <w:link w:val="Bullets"/>
    <w:rsid w:val="004201BB"/>
    <w:rPr>
      <w:rFonts w:ascii="Arial" w:hAnsi="Arial"/>
      <w:sz w:val="24"/>
      <w:szCs w:val="24"/>
      <w:lang w:eastAsia="ar-SA"/>
    </w:rPr>
  </w:style>
  <w:style w:type="paragraph" w:customStyle="1" w:styleId="Textodatabela">
    <w:name w:val="Texto da tabela"/>
    <w:basedOn w:val="Normal"/>
    <w:link w:val="TextodatabelaChar"/>
    <w:qFormat/>
    <w:rsid w:val="004B50C9"/>
    <w:pPr>
      <w:spacing w:before="60" w:after="60" w:line="240" w:lineRule="auto"/>
      <w:ind w:firstLine="0"/>
      <w:jc w:val="left"/>
    </w:pPr>
    <w:rPr>
      <w:sz w:val="20"/>
      <w:szCs w:val="20"/>
      <w:lang w:eastAsia="pt-BR"/>
    </w:rPr>
  </w:style>
  <w:style w:type="character" w:customStyle="1" w:styleId="TextodatabelaChar">
    <w:name w:val="Texto da tabela Char"/>
    <w:basedOn w:val="DefaultParagraphFont"/>
    <w:link w:val="Textodatabela"/>
    <w:rsid w:val="004B50C9"/>
    <w:rPr>
      <w:rFonts w:ascii="Arial" w:hAnsi="Arial"/>
    </w:rPr>
  </w:style>
  <w:style w:type="paragraph" w:customStyle="1" w:styleId="Textodenotaderodap1">
    <w:name w:val="Texto de nota de rodapé1"/>
    <w:rsid w:val="00F74E0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kern w:val="1"/>
      <w:u w:color="000000"/>
      <w:bdr w:val="nil"/>
      <w:lang w:val="pt-PT" w:eastAsia="en-US"/>
    </w:rPr>
  </w:style>
  <w:style w:type="paragraph" w:customStyle="1" w:styleId="trt0xe">
    <w:name w:val="trt0xe"/>
    <w:basedOn w:val="Normal"/>
    <w:rsid w:val="00F74E0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n-BR" w:eastAsia="en-US"/>
    </w:rPr>
  </w:style>
  <w:style w:type="paragraph" w:styleId="FootnoteText">
    <w:name w:val="footnote text"/>
    <w:basedOn w:val="Normal"/>
    <w:link w:val="FootnoteTextChar"/>
    <w:rsid w:val="00F74E0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4E0C"/>
    <w:rPr>
      <w:rFonts w:ascii="Arial" w:hAnsi="Arial"/>
      <w:lang w:eastAsia="ar-SA"/>
    </w:rPr>
  </w:style>
  <w:style w:type="paragraph" w:styleId="EndnoteText">
    <w:name w:val="endnote text"/>
    <w:basedOn w:val="Normal"/>
    <w:link w:val="EndnoteTextChar"/>
    <w:rsid w:val="00F74E0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74E0C"/>
    <w:rPr>
      <w:rFonts w:ascii="Arial" w:hAnsi="Arial"/>
      <w:lang w:eastAsia="ar-SA"/>
    </w:rPr>
  </w:style>
  <w:style w:type="character" w:styleId="FootnoteReference">
    <w:name w:val="footnote reference"/>
    <w:basedOn w:val="DefaultParagraphFont"/>
    <w:rsid w:val="00F74E0C"/>
    <w:rPr>
      <w:vertAlign w:val="superscript"/>
    </w:rPr>
  </w:style>
  <w:style w:type="character" w:styleId="EndnoteReference">
    <w:name w:val="endnote reference"/>
    <w:basedOn w:val="DefaultParagraphFont"/>
    <w:rsid w:val="00F74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4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>
  <b:Source>
    <b:Tag>EspaçoReservado1</b:Tag>
    <b:SourceType>InternetSite</b:SourceType>
    <b:Guid>{C2FB82E5-B166-4043-8CE0-00927EB98539}</b:Guid>
    <b:Year>2014</b:Year>
    <b:City>São Paulo</b:City>
    <b:URL>https://creativecommons.org/licenses/by-sa/4.0)</b:URL>
    <b:PublicationTitle>Prédio da Associação Brasileira de Normas Técnicas (ABNT) na Higienópolis, distrito da Consolação, São Paulo, SP, Brasil</b:PublicationTitle>
    <b:StateProvince>São Paulo</b:StateProvince>
    <b:CountryRegion>Brasil</b:CountryRegion>
    <b:Medium>Associação_Brasileira_de_Normas_Técnicas_01.jpg</b:Medium>
    <b:ShortTitle>Sede da AMNT</b:ShortTitle>
    <b:Author>
      <b:Artist>
        <b:NameList>
          <b:Person>
            <b:Last>Dornicke</b:Last>
          </b:Person>
        </b:NameList>
      </b:Artist>
      <b:Author>
        <b:NameList>
          <b:Person>
            <b:Last>Dornicke</b:Last>
          </b:Person>
        </b:NameList>
      </b:Author>
    </b:Author>
    <b:YearAccessed>2019</b:YearAccessed>
    <b:MonthAccessed>02</b:MonthAccessed>
    <b:DayAccessed>18</b:DayAccessed>
    <b:InternetSiteTitle>Sede da ABNT</b:InternetSiteTitle>
    <b:RefOrder>8</b:RefOrder>
  </b:Source>
  <b:Source>
    <b:Tag>ibge-1979-normas-de-apresentação-tabular</b:Tag>
    <b:SourceType>Book</b:SourceType>
    <b:Title>Normas de apresentação tabular</b:Title>
    <b:Year>1979</b:Year>
    <b:Author>
      <b:Author>
        <b:NameList>
          <b:Person>
            <b:Last>IBGE</b:Last>
          </b:Person>
        </b:NameList>
      </b:Author>
    </b:Author>
    <b:City>Rio de Janeiro</b:City>
    <b:RefOrder>7</b:RefOrder>
  </b:Source>
  <b:Source>
    <b:Tag>abnt---e-2003-nbr-6023:-informação-e-documentação-–-referências-–elaboração</b:Tag>
    <b:SourceType>Book</b:SourceType>
    <b:Title>NBR 6023: Informação e documentação – Referências –Elaboração</b:Title>
    <b:Year>2003</b:Year>
    <b:Author>
      <b:Author>
        <b:NameList>
          <b:Person>
            <b:Last>ABNT - e</b:Last>
          </b:Person>
        </b:NameList>
      </b:Author>
    </b:Author>
    <b:City>Rio de Janeiro</b:City>
    <b:RefOrder>5</b:RefOrder>
  </b:Source>
  <b:Source>
    <b:Tag>abnt---d-2003-nbr-6024---numeração-progressiva-das-seções-de-um-documento-escrito</b:Tag>
    <b:SourceType>Book</b:SourceType>
    <b:Title>NBR 6024 - Numeração progressiva das seções de um documento escrito</b:Title>
    <b:Year>2003</b:Year>
    <b:Author>
      <b:Author>
        <b:NameList>
          <b:Person>
            <b:Last>ABNT - d</b:Last>
          </b:Person>
        </b:NameList>
      </b:Author>
    </b:Author>
    <b:City>Rio de Janeiro</b:City>
    <b:RefOrder>4</b:RefOrder>
  </b:Source>
  <b:Source>
    <b:Tag>abnt---c-2002-nbr-6028---informação-e-documentação,-resumo-e-apresentação</b:Tag>
    <b:SourceType>Book</b:SourceType>
    <b:Title>NBR 6028 - Informação e documentação, resumo e apresentação</b:Title>
    <b:Year>2002</b:Year>
    <b:Author>
      <b:Author>
        <b:NameList>
          <b:Person>
            <b:Last>ABNT - c</b:Last>
          </b:Person>
        </b:NameList>
      </b:Author>
    </b:Author>
    <b:RefOrder>3</b:RefOrder>
  </b:Source>
  <b:Source>
    <b:Tag>abnt---b-2002-nbr-10520---informação-e-documentação:-citação-em-documentos</b:Tag>
    <b:SourceType>Book</b:SourceType>
    <b:Title>NBR 10520 - informação e documentação: citação em documentos</b:Title>
    <b:Year>2002</b:Year>
    <b:Author>
      <b:Author>
        <b:NameList>
          <b:Person>
            <b:Last>ABNT - b</b:Last>
          </b:Person>
        </b:NameList>
      </b:Author>
    </b:Author>
    <b:RefOrder>2</b:RefOrder>
  </b:Source>
  <b:Source>
    <b:Tag>abnt---a-2003-nbr-6022---informação-e-documentação---artigo-em-publicação-periódica-científica-impressa---apresentação</b:Tag>
    <b:SourceType>JournalArticle</b:SourceType>
    <b:Title>NBR 6022 - Informação e Documentação - Artigo em Publicação Periódica Científica Impressa - Apresentação</b:Title>
    <b:Year>2003</b:Year>
    <b:Author>
      <b:Author>
        <b:NameList>
          <b:Person>
            <b:Last>ABNT - a</b:Last>
          </b:Person>
        </b:NameList>
      </b:Author>
    </b:Author>
    <b:JournalName>Rio de Janeiro</b:JournalName>
    <b:RefOrder>1</b:RefOrder>
  </b:Source>
  <b:Source>
    <b:Tag>abnt---f-2006-nbr-14724---informação-e-documentação---trabalhos-acadêmicos---apresentação</b:Tag>
    <b:SourceType>Book</b:SourceType>
    <b:Title>NBR 14724 - Informação e documentação - Trabalhos acadêmicos - Apresentação</b:Title>
    <b:Year>2006</b:Year>
    <b:Author>
      <b:Author>
        <b:NameList>
          <b:Person>
            <b:Last>ABNT - F</b:Last>
          </b:Person>
        </b:NameList>
      </b:Author>
    </b:Author>
    <b:City>Rio de Janeiro</b:City>
    <b:RefOrder>6</b:RefOrder>
  </b:Source>
</b:Sources>
</file>

<file path=customXml/itemProps1.xml><?xml version="1.0" encoding="utf-8"?>
<ds:datastoreItem xmlns:ds="http://schemas.openxmlformats.org/officeDocument/2006/customXml" ds:itemID="{8B83DF22-B8C5-45F5-8EAF-B39125F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ANEXOS</vt:lpstr>
      <vt:lpstr>ANEXOS</vt:lpstr>
    </vt:vector>
  </TitlesOfParts>
  <Company/>
  <LinksUpToDate>false</LinksUpToDate>
  <CharactersWithSpaces>4782</CharactersWithSpaces>
  <SharedDoc>false</SharedDoc>
  <HLinks>
    <vt:vector size="228" baseType="variant">
      <vt:variant>
        <vt:i4>2883617</vt:i4>
      </vt:variant>
      <vt:variant>
        <vt:i4>222</vt:i4>
      </vt:variant>
      <vt:variant>
        <vt:i4>0</vt:i4>
      </vt:variant>
      <vt:variant>
        <vt:i4>5</vt:i4>
      </vt:variant>
      <vt:variant>
        <vt:lpwstr>http://www.rexlab.ufsc.br:8080/more</vt:lpwstr>
      </vt:variant>
      <vt:variant>
        <vt:lpwstr/>
      </vt:variant>
      <vt:variant>
        <vt:i4>7733288</vt:i4>
      </vt:variant>
      <vt:variant>
        <vt:i4>219</vt:i4>
      </vt:variant>
      <vt:variant>
        <vt:i4>0</vt:i4>
      </vt:variant>
      <vt:variant>
        <vt:i4>5</vt:i4>
      </vt:variant>
      <vt:variant>
        <vt:lpwstr>http://houaiss.uol.com.br/</vt:lpwstr>
      </vt:variant>
      <vt:variant>
        <vt:lpwstr/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_Toc510281593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_Toc510281592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_Toc510281591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_Toc510281590</vt:lpwstr>
      </vt:variant>
      <vt:variant>
        <vt:i4>1900600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_Toc510281589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_Toc510281588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_Toc510281587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_Toc510281586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_Toc510281585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_Toc510281584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_Toc510281583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_Toc510281582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_Toc510281581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_Toc510281580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_Toc510281579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_Toc510281578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_Toc510281577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_Toc510281576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_Toc510281575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_Toc510281574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_Toc510281573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_Toc510281572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_Toc510281571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_Toc510281570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_Toc510281569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_Toc510281568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_Toc510281567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_Toc510281566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_Toc510281565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_Toc510281564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_Toc510281563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_Toc510281562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_Toc510281561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_Toc510281560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_Toc510281559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_Toc510281558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JOHNE MARCUS JARSKE</dc:creator>
  <cp:keywords/>
  <cp:lastModifiedBy>Meg Lima Andrade</cp:lastModifiedBy>
  <cp:revision>21</cp:revision>
  <dcterms:created xsi:type="dcterms:W3CDTF">2024-06-29T11:16:00Z</dcterms:created>
  <dcterms:modified xsi:type="dcterms:W3CDTF">2025-08-24T11:04:00Z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3d0f61c6-a1a7-30c3-a417-3107b2949d24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http://www.zotero.org/styles/associacao-brasileira-de-normas-tecnicas-eceme</vt:lpwstr>
  </property>
  <property fmtid="{D5CDD505-2E9C-101B-9397-08002B2CF9AE}" pid="16" name="Mendeley Recent Style Name 5_1">
    <vt:lpwstr>Escola de Comando e Estado-Maior do Exército - ABNT (Portuguese - Brazil)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http://www.zotero.org/styles/ieee-latin-america-transactions</vt:lpwstr>
  </property>
  <property fmtid="{D5CDD505-2E9C-101B-9397-08002B2CF9AE}" pid="20" name="Mendeley Recent Style Name 7_1">
    <vt:lpwstr>IEEE Latin America Transactions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  <property fmtid="{D5CDD505-2E9C-101B-9397-08002B2CF9AE}" pid="25" name="GrammarlyDocumentId">
    <vt:lpwstr>173d53ef1e4d34f6b24f50f48462410e0ab76a29ce88791b97202a6910119ccf</vt:lpwstr>
  </property>
</Properties>
</file>