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6F8B" w14:textId="77777777" w:rsidR="003F5122" w:rsidRDefault="003F5122" w:rsidP="003F5122">
      <w:pPr>
        <w:ind w:firstLine="0"/>
        <w:rPr>
          <w:rStyle w:val="Emphasis"/>
          <w:i w:val="0"/>
          <w:iCs w:val="0"/>
          <w:color w:val="auto"/>
        </w:rPr>
      </w:pPr>
      <w:r>
        <w:rPr>
          <w:rStyle w:val="Emphasis"/>
          <w:i w:val="0"/>
          <w:iCs w:val="0"/>
          <w:color w:val="auto"/>
        </w:rPr>
        <w:t xml:space="preserve">PROJETO INTEGRADOR </w:t>
      </w:r>
      <w:r w:rsidRPr="003D386B">
        <w:rPr>
          <w:rStyle w:val="Emphasis"/>
          <w:i w:val="0"/>
          <w:iCs w:val="0"/>
          <w:color w:val="4472C4" w:themeColor="accent1"/>
        </w:rPr>
        <w:t>[I] [II] [III] [IV] [V]</w:t>
      </w:r>
    </w:p>
    <w:p w14:paraId="5394E28A" w14:textId="77777777" w:rsidR="003F5122" w:rsidRDefault="003F5122" w:rsidP="003F5122">
      <w:pPr>
        <w:ind w:firstLine="0"/>
        <w:rPr>
          <w:rStyle w:val="Emphasis"/>
          <w:i w:val="0"/>
          <w:iCs w:val="0"/>
          <w:color w:val="auto"/>
        </w:rPr>
      </w:pPr>
      <w:r>
        <w:rPr>
          <w:rStyle w:val="Emphasis"/>
          <w:i w:val="0"/>
          <w:iCs w:val="0"/>
          <w:color w:val="auto"/>
        </w:rPr>
        <w:t>Período 20</w:t>
      </w:r>
      <w:r w:rsidRPr="003D386B">
        <w:rPr>
          <w:rStyle w:val="Emphasis"/>
          <w:i w:val="0"/>
          <w:iCs w:val="0"/>
          <w:color w:val="4472C4" w:themeColor="accent1"/>
        </w:rPr>
        <w:t>[ANO]</w:t>
      </w:r>
      <w:proofErr w:type="gramStart"/>
      <w:r w:rsidRPr="003D386B">
        <w:rPr>
          <w:rStyle w:val="Emphasis"/>
          <w:i w:val="0"/>
          <w:iCs w:val="0"/>
          <w:color w:val="4472C4" w:themeColor="accent1"/>
        </w:rPr>
        <w:t>-[</w:t>
      </w:r>
      <w:proofErr w:type="gramEnd"/>
      <w:r w:rsidRPr="003D386B">
        <w:rPr>
          <w:rStyle w:val="Emphasis"/>
          <w:i w:val="0"/>
          <w:iCs w:val="0"/>
          <w:color w:val="4472C4" w:themeColor="accent1"/>
        </w:rPr>
        <w:t>Semestre 1 ou 2]</w:t>
      </w:r>
    </w:p>
    <w:p w14:paraId="275B8CDD" w14:textId="77777777" w:rsidR="00C962C5" w:rsidRDefault="00C962C5" w:rsidP="00C962C5">
      <w:pPr>
        <w:ind w:firstLine="0"/>
        <w:rPr>
          <w:rStyle w:val="Emphasis"/>
          <w:i w:val="0"/>
          <w:iCs w:val="0"/>
          <w:color w:val="auto"/>
        </w:rPr>
      </w:pPr>
    </w:p>
    <w:p w14:paraId="5A801658" w14:textId="165DF800" w:rsidR="00EC0E64" w:rsidRPr="00E6644F" w:rsidRDefault="00C962C5" w:rsidP="009F2578">
      <w:pPr>
        <w:pStyle w:val="Subtitle"/>
        <w:rPr>
          <w:rStyle w:val="Emphasis"/>
          <w:i w:val="0"/>
          <w:iCs w:val="0"/>
          <w:color w:val="auto"/>
        </w:rPr>
      </w:pPr>
      <w:r w:rsidRPr="00E6644F">
        <w:rPr>
          <w:rStyle w:val="Emphasis"/>
          <w:i w:val="0"/>
          <w:iCs w:val="0"/>
          <w:color w:val="auto"/>
        </w:rPr>
        <w:t>Diário de Bordo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604"/>
        <w:gridCol w:w="5767"/>
        <w:gridCol w:w="2261"/>
      </w:tblGrid>
      <w:tr w:rsidR="000751FD" w14:paraId="5F93F5BD" w14:textId="77777777" w:rsidTr="003F5122">
        <w:tc>
          <w:tcPr>
            <w:tcW w:w="1604" w:type="dxa"/>
            <w:vAlign w:val="center"/>
          </w:tcPr>
          <w:p w14:paraId="1498A270" w14:textId="77777777" w:rsidR="000751FD" w:rsidRDefault="00263874" w:rsidP="003F5122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Emphasis"/>
                <w:b/>
                <w:bCs/>
                <w:i w:val="0"/>
                <w:iCs w:val="0"/>
                <w:color w:val="auto"/>
              </w:rPr>
              <w:t>Data</w:t>
            </w:r>
          </w:p>
          <w:p w14:paraId="24CAB05F" w14:textId="5C66E1BB" w:rsidR="002B167D" w:rsidRDefault="00FB1622" w:rsidP="003F5122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  <w:proofErr w:type="spellStart"/>
            <w:r>
              <w:rPr>
                <w:rStyle w:val="Emphasis"/>
                <w:b/>
                <w:bCs/>
                <w:i w:val="0"/>
                <w:iCs w:val="0"/>
                <w:color w:val="auto"/>
              </w:rPr>
              <w:t>d</w:t>
            </w:r>
            <w:r w:rsidR="002B167D">
              <w:rPr>
                <w:rStyle w:val="Emphasis"/>
                <w:b/>
                <w:bCs/>
                <w:i w:val="0"/>
                <w:iCs w:val="0"/>
                <w:color w:val="auto"/>
              </w:rPr>
              <w:t>d</w:t>
            </w:r>
            <w:proofErr w:type="spellEnd"/>
            <w:r w:rsidR="002B167D">
              <w:rPr>
                <w:rStyle w:val="Emphasis"/>
                <w:b/>
                <w:bCs/>
                <w:i w:val="0"/>
                <w:iCs w:val="0"/>
                <w:color w:val="auto"/>
              </w:rPr>
              <w:t>/mm/</w:t>
            </w:r>
            <w:proofErr w:type="spellStart"/>
            <w:r w:rsidR="002B167D">
              <w:rPr>
                <w:rStyle w:val="Emphasis"/>
                <w:b/>
                <w:bCs/>
                <w:i w:val="0"/>
                <w:iCs w:val="0"/>
                <w:color w:val="auto"/>
              </w:rPr>
              <w:t>aaaa</w:t>
            </w:r>
            <w:proofErr w:type="spellEnd"/>
          </w:p>
        </w:tc>
        <w:tc>
          <w:tcPr>
            <w:tcW w:w="5767" w:type="dxa"/>
            <w:vAlign w:val="center"/>
          </w:tcPr>
          <w:p w14:paraId="0EDD00BC" w14:textId="782E9C82" w:rsidR="000751FD" w:rsidRDefault="00263874" w:rsidP="003F5122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Emphasis"/>
                <w:b/>
                <w:bCs/>
                <w:i w:val="0"/>
                <w:iCs w:val="0"/>
                <w:color w:val="auto"/>
              </w:rPr>
              <w:t>Atividade realizada</w:t>
            </w:r>
          </w:p>
        </w:tc>
        <w:tc>
          <w:tcPr>
            <w:tcW w:w="2261" w:type="dxa"/>
            <w:vAlign w:val="center"/>
          </w:tcPr>
          <w:p w14:paraId="4F71E611" w14:textId="556FA9FE" w:rsidR="000751FD" w:rsidRDefault="00263874" w:rsidP="003F5122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Emphasis"/>
                <w:b/>
                <w:bCs/>
                <w:i w:val="0"/>
                <w:iCs w:val="0"/>
                <w:color w:val="auto"/>
              </w:rPr>
              <w:t>Responsável</w:t>
            </w:r>
            <w:r w:rsidR="002B167D">
              <w:rPr>
                <w:rStyle w:val="Emphasis"/>
                <w:b/>
                <w:bCs/>
                <w:i w:val="0"/>
                <w:iCs w:val="0"/>
                <w:color w:val="auto"/>
              </w:rPr>
              <w:t xml:space="preserve"> por cada atividade</w:t>
            </w:r>
          </w:p>
        </w:tc>
      </w:tr>
      <w:tr w:rsidR="000751FD" w14:paraId="2A3F7B74" w14:textId="77777777" w:rsidTr="00FB1622">
        <w:tc>
          <w:tcPr>
            <w:tcW w:w="1604" w:type="dxa"/>
          </w:tcPr>
          <w:p w14:paraId="4A472C26" w14:textId="77777777" w:rsidR="000751FD" w:rsidRDefault="000751FD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27759B80" w14:textId="77777777" w:rsidR="000751FD" w:rsidRDefault="000751FD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65DB5457" w14:textId="77777777" w:rsidR="000751FD" w:rsidRDefault="000751FD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FB1622" w14:paraId="2D6E5ED5" w14:textId="77777777" w:rsidTr="00FB1622">
        <w:tc>
          <w:tcPr>
            <w:tcW w:w="1604" w:type="dxa"/>
          </w:tcPr>
          <w:p w14:paraId="02A0B01A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69908D44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69884FE8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FB1622" w14:paraId="039CFD90" w14:textId="77777777" w:rsidTr="00FB1622">
        <w:tc>
          <w:tcPr>
            <w:tcW w:w="1604" w:type="dxa"/>
          </w:tcPr>
          <w:p w14:paraId="7A3F0B93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5FABEF3A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62056267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FB1622" w14:paraId="3F94056D" w14:textId="77777777" w:rsidTr="00FB1622">
        <w:tc>
          <w:tcPr>
            <w:tcW w:w="1604" w:type="dxa"/>
          </w:tcPr>
          <w:p w14:paraId="1A890C5E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16AC30A4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66D2C9C9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FB1622" w14:paraId="31E4FC6B" w14:textId="77777777" w:rsidTr="00FB1622">
        <w:tc>
          <w:tcPr>
            <w:tcW w:w="1604" w:type="dxa"/>
          </w:tcPr>
          <w:p w14:paraId="13E93763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74FE9A8B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667BAE92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FB1622" w14:paraId="0D09467F" w14:textId="77777777" w:rsidTr="00FB1622">
        <w:tc>
          <w:tcPr>
            <w:tcW w:w="1604" w:type="dxa"/>
          </w:tcPr>
          <w:p w14:paraId="7705168B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193ED147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19EF5129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FB1622" w14:paraId="1502DBFA" w14:textId="77777777" w:rsidTr="00FB1622">
        <w:tc>
          <w:tcPr>
            <w:tcW w:w="1604" w:type="dxa"/>
          </w:tcPr>
          <w:p w14:paraId="15134A27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20107211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31F4BCFC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FB1622" w14:paraId="37F747BE" w14:textId="77777777" w:rsidTr="00FB1622">
        <w:tc>
          <w:tcPr>
            <w:tcW w:w="1604" w:type="dxa"/>
          </w:tcPr>
          <w:p w14:paraId="1BFFDF1A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421EAA9B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2D83E50F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FB1622" w14:paraId="1C8B3EE6" w14:textId="77777777" w:rsidTr="00FB1622">
        <w:tc>
          <w:tcPr>
            <w:tcW w:w="1604" w:type="dxa"/>
          </w:tcPr>
          <w:p w14:paraId="79C6CAB0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5A5AB33A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649AAA7C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FB1622" w14:paraId="5B180265" w14:textId="77777777" w:rsidTr="00FB1622">
        <w:tc>
          <w:tcPr>
            <w:tcW w:w="1604" w:type="dxa"/>
          </w:tcPr>
          <w:p w14:paraId="0B96BBAA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30AA1B1A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08DE816E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FB1622" w14:paraId="384D4DDC" w14:textId="77777777" w:rsidTr="00FB1622">
        <w:tc>
          <w:tcPr>
            <w:tcW w:w="1604" w:type="dxa"/>
          </w:tcPr>
          <w:p w14:paraId="26B12E5D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764C6ADE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6CACB29E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FB1622" w14:paraId="2B929498" w14:textId="77777777" w:rsidTr="00FB1622">
        <w:tc>
          <w:tcPr>
            <w:tcW w:w="1604" w:type="dxa"/>
          </w:tcPr>
          <w:p w14:paraId="29C3E2F6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5AE6C78A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6281E09B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FB1622" w14:paraId="5829F0B4" w14:textId="77777777" w:rsidTr="00FB1622">
        <w:tc>
          <w:tcPr>
            <w:tcW w:w="1604" w:type="dxa"/>
          </w:tcPr>
          <w:p w14:paraId="4542B669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2B5CB76F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1EF5D646" w14:textId="77777777" w:rsidR="00FB1622" w:rsidRDefault="00FB1622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0751FD" w14:paraId="61B7404A" w14:textId="77777777" w:rsidTr="00FB1622">
        <w:tc>
          <w:tcPr>
            <w:tcW w:w="1604" w:type="dxa"/>
          </w:tcPr>
          <w:p w14:paraId="606FCF8E" w14:textId="77777777" w:rsidR="000751FD" w:rsidRDefault="000751FD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3C7A6030" w14:textId="77777777" w:rsidR="000751FD" w:rsidRDefault="000751FD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3DC8F6F7" w14:textId="77777777" w:rsidR="000751FD" w:rsidRDefault="000751FD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0751FD" w14:paraId="2CB8AF24" w14:textId="77777777" w:rsidTr="00FB1622">
        <w:tc>
          <w:tcPr>
            <w:tcW w:w="1604" w:type="dxa"/>
          </w:tcPr>
          <w:p w14:paraId="4E2A3990" w14:textId="77777777" w:rsidR="000751FD" w:rsidRDefault="000751FD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44EF2B9E" w14:textId="77777777" w:rsidR="000751FD" w:rsidRDefault="000751FD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2669323A" w14:textId="77777777" w:rsidR="000751FD" w:rsidRDefault="000751FD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0751FD" w14:paraId="5F28F882" w14:textId="77777777" w:rsidTr="00FB1622">
        <w:tc>
          <w:tcPr>
            <w:tcW w:w="1604" w:type="dxa"/>
          </w:tcPr>
          <w:p w14:paraId="4423CA46" w14:textId="77777777" w:rsidR="000751FD" w:rsidRDefault="000751FD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2C13C33C" w14:textId="77777777" w:rsidR="000751FD" w:rsidRDefault="000751FD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0D35AC8B" w14:textId="77777777" w:rsidR="000751FD" w:rsidRDefault="000751FD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0751FD" w14:paraId="2EE90487" w14:textId="77777777" w:rsidTr="00FB1622">
        <w:tc>
          <w:tcPr>
            <w:tcW w:w="1604" w:type="dxa"/>
          </w:tcPr>
          <w:p w14:paraId="41D26CEA" w14:textId="77777777" w:rsidR="000751FD" w:rsidRDefault="000751FD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40A9371B" w14:textId="77777777" w:rsidR="000751FD" w:rsidRDefault="000751FD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36B3E871" w14:textId="77777777" w:rsidR="000751FD" w:rsidRDefault="000751FD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9F2578" w14:paraId="562CA81D" w14:textId="77777777" w:rsidTr="00FB1622">
        <w:tc>
          <w:tcPr>
            <w:tcW w:w="1604" w:type="dxa"/>
          </w:tcPr>
          <w:p w14:paraId="5ACA1418" w14:textId="77777777" w:rsidR="009F2578" w:rsidRDefault="009F2578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1571CC84" w14:textId="77777777" w:rsidR="009F2578" w:rsidRDefault="009F2578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49BF97BA" w14:textId="77777777" w:rsidR="009F2578" w:rsidRDefault="009F2578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9F2578" w14:paraId="4120D622" w14:textId="77777777" w:rsidTr="00FB1622">
        <w:tc>
          <w:tcPr>
            <w:tcW w:w="1604" w:type="dxa"/>
          </w:tcPr>
          <w:p w14:paraId="2D7A51CE" w14:textId="77777777" w:rsidR="009F2578" w:rsidRDefault="009F2578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5767" w:type="dxa"/>
          </w:tcPr>
          <w:p w14:paraId="48A10D66" w14:textId="77777777" w:rsidR="009F2578" w:rsidRDefault="009F2578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2261" w:type="dxa"/>
          </w:tcPr>
          <w:p w14:paraId="658BD96B" w14:textId="77777777" w:rsidR="009F2578" w:rsidRDefault="009F2578" w:rsidP="00C962C5">
            <w:pPr>
              <w:pStyle w:val="TextoCentralizado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</w:tbl>
    <w:p w14:paraId="05526F80" w14:textId="77777777" w:rsidR="000751FD" w:rsidRDefault="000751FD" w:rsidP="00C962C5">
      <w:pPr>
        <w:pStyle w:val="TextoCentralizado"/>
        <w:rPr>
          <w:rStyle w:val="Emphasis"/>
          <w:b/>
          <w:bCs/>
          <w:i w:val="0"/>
          <w:iCs w:val="0"/>
          <w:color w:val="auto"/>
        </w:rPr>
      </w:pPr>
    </w:p>
    <w:p w14:paraId="3DFDD237" w14:textId="77777777" w:rsidR="003F5122" w:rsidRDefault="003F5122" w:rsidP="00C962C5">
      <w:pPr>
        <w:pStyle w:val="TextoCentralizado"/>
        <w:rPr>
          <w:rStyle w:val="Emphasis"/>
          <w:b/>
          <w:bCs/>
          <w:i w:val="0"/>
          <w:iCs w:val="0"/>
          <w:color w:val="auto"/>
        </w:rPr>
      </w:pPr>
    </w:p>
    <w:p w14:paraId="51E12378" w14:textId="77777777" w:rsidR="003F5122" w:rsidRDefault="003F5122" w:rsidP="00C962C5">
      <w:pPr>
        <w:pStyle w:val="TextoCentralizado"/>
        <w:rPr>
          <w:rStyle w:val="Emphasis"/>
          <w:b/>
          <w:bCs/>
          <w:i w:val="0"/>
          <w:iCs w:val="0"/>
          <w:color w:val="auto"/>
        </w:rPr>
      </w:pPr>
    </w:p>
    <w:p w14:paraId="71EB5889" w14:textId="77777777" w:rsidR="004A361A" w:rsidRDefault="004A361A" w:rsidP="004A361A">
      <w:pPr>
        <w:rPr>
          <w:rStyle w:val="Emphasis"/>
          <w:i w:val="0"/>
          <w:iCs w:val="0"/>
          <w:color w:val="auto"/>
        </w:rPr>
      </w:pPr>
      <w:r>
        <w:rPr>
          <w:rStyle w:val="Emphasis"/>
          <w:i w:val="0"/>
          <w:iCs w:val="0"/>
          <w:color w:val="auto"/>
        </w:rPr>
        <w:t>________________________________</w:t>
      </w:r>
    </w:p>
    <w:p w14:paraId="6CB07E65" w14:textId="77777777" w:rsidR="004A361A" w:rsidRPr="00073A67" w:rsidRDefault="004A361A" w:rsidP="004A361A">
      <w:pPr>
        <w:rPr>
          <w:rStyle w:val="Emphasis"/>
          <w:i w:val="0"/>
          <w:iCs w:val="0"/>
          <w:color w:val="auto"/>
        </w:rPr>
      </w:pPr>
      <w:r>
        <w:rPr>
          <w:rStyle w:val="Emphasis"/>
          <w:i w:val="0"/>
          <w:iCs w:val="0"/>
          <w:color w:val="auto"/>
        </w:rPr>
        <w:t xml:space="preserve">                      Professor</w:t>
      </w:r>
    </w:p>
    <w:p w14:paraId="310D9A75" w14:textId="77777777" w:rsidR="004A361A" w:rsidRPr="00C962C5" w:rsidRDefault="004A361A" w:rsidP="00C962C5">
      <w:pPr>
        <w:pStyle w:val="TextoCentralizado"/>
        <w:rPr>
          <w:rStyle w:val="Emphasis"/>
          <w:b/>
          <w:bCs/>
          <w:i w:val="0"/>
          <w:iCs w:val="0"/>
          <w:color w:val="auto"/>
        </w:rPr>
      </w:pPr>
    </w:p>
    <w:sectPr w:rsidR="004A361A" w:rsidRPr="00C962C5" w:rsidSect="007F3014">
      <w:headerReference w:type="default" r:id="rId8"/>
      <w:footnotePr>
        <w:pos w:val="beneathText"/>
      </w:footnotePr>
      <w:pgSz w:w="11905" w:h="16837" w:code="9"/>
      <w:pgMar w:top="1701" w:right="1134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E3D9F" w14:textId="77777777" w:rsidR="00C237EF" w:rsidRDefault="00C237EF" w:rsidP="00CA35FF">
      <w:r>
        <w:separator/>
      </w:r>
    </w:p>
  </w:endnote>
  <w:endnote w:type="continuationSeparator" w:id="0">
    <w:p w14:paraId="4A6A452F" w14:textId="77777777" w:rsidR="00C237EF" w:rsidRDefault="00C237EF" w:rsidP="00CA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6602C" w14:textId="77777777" w:rsidR="00C237EF" w:rsidRDefault="00C237EF" w:rsidP="00CA35FF">
      <w:r>
        <w:separator/>
      </w:r>
    </w:p>
  </w:footnote>
  <w:footnote w:type="continuationSeparator" w:id="0">
    <w:p w14:paraId="31781BB4" w14:textId="77777777" w:rsidR="00C237EF" w:rsidRDefault="00C237EF" w:rsidP="00CA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09FF" w14:textId="1778D5CA" w:rsidR="008D45AA" w:rsidRDefault="008D45AA">
    <w:pPr>
      <w:pStyle w:val="Header"/>
    </w:pPr>
    <w:r w:rsidRPr="002A5CF0"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AE5212" wp14:editId="2AE326F6">
              <wp:simplePos x="0" y="0"/>
              <wp:positionH relativeFrom="page">
                <wp:align>center</wp:align>
              </wp:positionH>
              <wp:positionV relativeFrom="paragraph">
                <wp:posOffset>-225879</wp:posOffset>
              </wp:positionV>
              <wp:extent cx="6163310" cy="581660"/>
              <wp:effectExtent l="0" t="0" r="8890" b="8890"/>
              <wp:wrapNone/>
              <wp:docPr id="484886004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63310" cy="581660"/>
                        <a:chOff x="0" y="0"/>
                        <a:chExt cx="11488616" cy="1083605"/>
                      </a:xfrm>
                    </wpg:grpSpPr>
                    <pic:pic xmlns:pic="http://schemas.openxmlformats.org/drawingml/2006/picture">
                      <pic:nvPicPr>
                        <pic:cNvPr id="1640457312" name="Image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30117" y="0"/>
                          <a:ext cx="8158499" cy="10836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4800250" name="Imagem 2" descr="Logotip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b="29876"/>
                        <a:stretch/>
                      </pic:blipFill>
                      <pic:spPr>
                        <a:xfrm>
                          <a:off x="0" y="0"/>
                          <a:ext cx="2453069" cy="1083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50E58D" id="Agrupar 1" o:spid="_x0000_s1026" style="position:absolute;margin-left:0;margin-top:-17.8pt;width:485.3pt;height:45.8pt;z-index:251659264;mso-position-horizontal:center;mso-position-horizontal-relative:page" coordsize="114886,10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style="position:absolute;left:33301;width:81585;height:10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">
                <v:imagedata r:id="rId3" o:title=""/>
              </v:shape>
              <v:shape id="Imagem 2" o:spid="_x0000_s1028" type="#_x0000_t75" alt="Logotipo&#10;&#10;Descrição gerada automaticamente" style="position:absolute;width:24530;height:10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">
                <v:imagedata r:id="rId4" o:title="Logotipo&#10;&#10;Descrição gerada automaticamente" cropbottom="19580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B09608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6384A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8C900E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</w:abstractNum>
  <w:abstractNum w:abstractNumId="4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8"/>
    <w:multiLevelType w:val="singleLevel"/>
    <w:tmpl w:val="00000008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8BE04EF"/>
    <w:multiLevelType w:val="hybridMultilevel"/>
    <w:tmpl w:val="D9401D9E"/>
    <w:lvl w:ilvl="0" w:tplc="8E5846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C9124">
      <w:start w:val="30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68D2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A861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E0B1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27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EBB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8C1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C43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A7157"/>
    <w:multiLevelType w:val="multilevel"/>
    <w:tmpl w:val="42D20008"/>
    <w:lvl w:ilvl="0">
      <w:start w:val="1"/>
      <w:numFmt w:val="decimal"/>
      <w:pStyle w:val="Heading1"/>
      <w:lvlText w:val="%1."/>
      <w:lvlJc w:val="left"/>
      <w:pPr>
        <w:ind w:left="2510" w:hanging="525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tulo0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C068D9"/>
    <w:multiLevelType w:val="hybridMultilevel"/>
    <w:tmpl w:val="41E2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10176"/>
    <w:multiLevelType w:val="hybridMultilevel"/>
    <w:tmpl w:val="194001C2"/>
    <w:lvl w:ilvl="0" w:tplc="A896FF16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DEE03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287B7E"/>
    <w:multiLevelType w:val="hybridMultilevel"/>
    <w:tmpl w:val="CD640638"/>
    <w:lvl w:ilvl="0" w:tplc="CFC2D4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EFA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E6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C11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58D6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27E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A27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2B3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468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F40F5"/>
    <w:multiLevelType w:val="hybridMultilevel"/>
    <w:tmpl w:val="7C40FF64"/>
    <w:lvl w:ilvl="0" w:tplc="6B3EC8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8643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AAC0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CAD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E32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10D4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84D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A48E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AAC5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36F91"/>
    <w:multiLevelType w:val="hybridMultilevel"/>
    <w:tmpl w:val="D790467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6C5FF6"/>
    <w:multiLevelType w:val="hybridMultilevel"/>
    <w:tmpl w:val="6B9A78C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D92ABE"/>
    <w:multiLevelType w:val="hybridMultilevel"/>
    <w:tmpl w:val="1652A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97073"/>
    <w:multiLevelType w:val="hybridMultilevel"/>
    <w:tmpl w:val="9D78956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EA5D73"/>
    <w:multiLevelType w:val="hybridMultilevel"/>
    <w:tmpl w:val="AC4C5EA0"/>
    <w:lvl w:ilvl="0" w:tplc="AEF68E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C84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66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AE1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8F3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AF0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CB5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2F3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618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C393E"/>
    <w:multiLevelType w:val="hybridMultilevel"/>
    <w:tmpl w:val="94B68A8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AD3CD7"/>
    <w:multiLevelType w:val="multilevel"/>
    <w:tmpl w:val="5970B0E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6947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5" w15:restartNumberingAfterBreak="0">
    <w:nsid w:val="58586EB0"/>
    <w:multiLevelType w:val="hybridMultilevel"/>
    <w:tmpl w:val="842C17F6"/>
    <w:lvl w:ilvl="0" w:tplc="BB7621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3D2A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623712"/>
    <w:multiLevelType w:val="hybridMultilevel"/>
    <w:tmpl w:val="F99436EA"/>
    <w:lvl w:ilvl="0" w:tplc="337EE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421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64D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CBF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C0D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267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13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27A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411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12753">
    <w:abstractNumId w:val="2"/>
  </w:num>
  <w:num w:numId="2" w16cid:durableId="136146507">
    <w:abstractNumId w:val="24"/>
  </w:num>
  <w:num w:numId="3" w16cid:durableId="1438329885">
    <w:abstractNumId w:val="1"/>
  </w:num>
  <w:num w:numId="4" w16cid:durableId="1639071778">
    <w:abstractNumId w:val="0"/>
  </w:num>
  <w:num w:numId="5" w16cid:durableId="1708405779">
    <w:abstractNumId w:val="13"/>
  </w:num>
  <w:num w:numId="6" w16cid:durableId="686953593">
    <w:abstractNumId w:val="20"/>
  </w:num>
  <w:num w:numId="7" w16cid:durableId="151793697">
    <w:abstractNumId w:val="23"/>
  </w:num>
  <w:num w:numId="8" w16cid:durableId="757598385">
    <w:abstractNumId w:val="26"/>
  </w:num>
  <w:num w:numId="9" w16cid:durableId="280384517">
    <w:abstractNumId w:val="13"/>
  </w:num>
  <w:num w:numId="10" w16cid:durableId="875855257">
    <w:abstractNumId w:val="13"/>
  </w:num>
  <w:num w:numId="11" w16cid:durableId="1946384313">
    <w:abstractNumId w:val="13"/>
  </w:num>
  <w:num w:numId="12" w16cid:durableId="367686631">
    <w:abstractNumId w:val="13"/>
  </w:num>
  <w:num w:numId="13" w16cid:durableId="2131045247">
    <w:abstractNumId w:val="13"/>
  </w:num>
  <w:num w:numId="14" w16cid:durableId="288628979">
    <w:abstractNumId w:val="13"/>
  </w:num>
  <w:num w:numId="15" w16cid:durableId="419369971">
    <w:abstractNumId w:val="19"/>
  </w:num>
  <w:num w:numId="16" w16cid:durableId="192308587">
    <w:abstractNumId w:val="25"/>
  </w:num>
  <w:num w:numId="17" w16cid:durableId="332337850">
    <w:abstractNumId w:val="18"/>
  </w:num>
  <w:num w:numId="18" w16cid:durableId="980115948">
    <w:abstractNumId w:val="15"/>
  </w:num>
  <w:num w:numId="19" w16cid:durableId="2034841433">
    <w:abstractNumId w:val="22"/>
  </w:num>
  <w:num w:numId="20" w16cid:durableId="1030959457">
    <w:abstractNumId w:val="27"/>
  </w:num>
  <w:num w:numId="21" w16cid:durableId="1873181452">
    <w:abstractNumId w:val="16"/>
  </w:num>
  <w:num w:numId="22" w16cid:durableId="460684633">
    <w:abstractNumId w:val="12"/>
  </w:num>
  <w:num w:numId="23" w16cid:durableId="1582446826">
    <w:abstractNumId w:val="17"/>
  </w:num>
  <w:num w:numId="24" w16cid:durableId="981429007">
    <w:abstractNumId w:val="21"/>
  </w:num>
  <w:num w:numId="25" w16cid:durableId="17661534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1A"/>
    <w:rsid w:val="00000C79"/>
    <w:rsid w:val="000022B8"/>
    <w:rsid w:val="000039FC"/>
    <w:rsid w:val="00005CD8"/>
    <w:rsid w:val="00005D54"/>
    <w:rsid w:val="000167D5"/>
    <w:rsid w:val="00016E1D"/>
    <w:rsid w:val="0002494A"/>
    <w:rsid w:val="00026AD0"/>
    <w:rsid w:val="00030BB8"/>
    <w:rsid w:val="0003393D"/>
    <w:rsid w:val="00035E00"/>
    <w:rsid w:val="0004143C"/>
    <w:rsid w:val="00043043"/>
    <w:rsid w:val="00043334"/>
    <w:rsid w:val="00050B65"/>
    <w:rsid w:val="00052A89"/>
    <w:rsid w:val="0006560F"/>
    <w:rsid w:val="000673C6"/>
    <w:rsid w:val="00070E6A"/>
    <w:rsid w:val="00070E8D"/>
    <w:rsid w:val="00071E9D"/>
    <w:rsid w:val="00072233"/>
    <w:rsid w:val="00073A67"/>
    <w:rsid w:val="000751FD"/>
    <w:rsid w:val="00076695"/>
    <w:rsid w:val="00080AF1"/>
    <w:rsid w:val="00082058"/>
    <w:rsid w:val="00082C82"/>
    <w:rsid w:val="00090E04"/>
    <w:rsid w:val="000958E6"/>
    <w:rsid w:val="000968AD"/>
    <w:rsid w:val="00097642"/>
    <w:rsid w:val="000A0BF8"/>
    <w:rsid w:val="000A3AE8"/>
    <w:rsid w:val="000B0BAB"/>
    <w:rsid w:val="000B14AD"/>
    <w:rsid w:val="000B4AC6"/>
    <w:rsid w:val="000B75E1"/>
    <w:rsid w:val="000B7C46"/>
    <w:rsid w:val="000C2FCE"/>
    <w:rsid w:val="000C324C"/>
    <w:rsid w:val="000C50D9"/>
    <w:rsid w:val="000C66CD"/>
    <w:rsid w:val="000C6931"/>
    <w:rsid w:val="000C78F9"/>
    <w:rsid w:val="000D5900"/>
    <w:rsid w:val="000D6DBE"/>
    <w:rsid w:val="000D7E1F"/>
    <w:rsid w:val="000E1C19"/>
    <w:rsid w:val="000E1F37"/>
    <w:rsid w:val="000F06B1"/>
    <w:rsid w:val="000F35CE"/>
    <w:rsid w:val="000F3A96"/>
    <w:rsid w:val="0010221C"/>
    <w:rsid w:val="001040DF"/>
    <w:rsid w:val="00104BF5"/>
    <w:rsid w:val="00104C8F"/>
    <w:rsid w:val="001174E6"/>
    <w:rsid w:val="001202D7"/>
    <w:rsid w:val="0012150F"/>
    <w:rsid w:val="00124FFB"/>
    <w:rsid w:val="00126959"/>
    <w:rsid w:val="00126E3C"/>
    <w:rsid w:val="0013291B"/>
    <w:rsid w:val="00134032"/>
    <w:rsid w:val="00135692"/>
    <w:rsid w:val="00142EEC"/>
    <w:rsid w:val="001431BC"/>
    <w:rsid w:val="0014333B"/>
    <w:rsid w:val="0014466E"/>
    <w:rsid w:val="0014579E"/>
    <w:rsid w:val="00151C24"/>
    <w:rsid w:val="0015219F"/>
    <w:rsid w:val="00155161"/>
    <w:rsid w:val="00157462"/>
    <w:rsid w:val="001620F1"/>
    <w:rsid w:val="00166E13"/>
    <w:rsid w:val="00167788"/>
    <w:rsid w:val="0017372A"/>
    <w:rsid w:val="00181B0B"/>
    <w:rsid w:val="0018313E"/>
    <w:rsid w:val="001853FF"/>
    <w:rsid w:val="00192D41"/>
    <w:rsid w:val="00194413"/>
    <w:rsid w:val="001A1AC0"/>
    <w:rsid w:val="001A36D7"/>
    <w:rsid w:val="001B1EC7"/>
    <w:rsid w:val="001B4355"/>
    <w:rsid w:val="001B5B83"/>
    <w:rsid w:val="001B7A9A"/>
    <w:rsid w:val="001C019B"/>
    <w:rsid w:val="001C1502"/>
    <w:rsid w:val="001C289D"/>
    <w:rsid w:val="001D028B"/>
    <w:rsid w:val="001D0A8C"/>
    <w:rsid w:val="001D5782"/>
    <w:rsid w:val="001E0585"/>
    <w:rsid w:val="001E2B3A"/>
    <w:rsid w:val="001E3D5F"/>
    <w:rsid w:val="001F0504"/>
    <w:rsid w:val="001F0E07"/>
    <w:rsid w:val="001F6F6A"/>
    <w:rsid w:val="0020693A"/>
    <w:rsid w:val="00210300"/>
    <w:rsid w:val="00210464"/>
    <w:rsid w:val="002128F5"/>
    <w:rsid w:val="0021638E"/>
    <w:rsid w:val="00217869"/>
    <w:rsid w:val="00230752"/>
    <w:rsid w:val="002308D3"/>
    <w:rsid w:val="002338AD"/>
    <w:rsid w:val="00240795"/>
    <w:rsid w:val="00243555"/>
    <w:rsid w:val="00246D94"/>
    <w:rsid w:val="00250964"/>
    <w:rsid w:val="00252DC8"/>
    <w:rsid w:val="00253251"/>
    <w:rsid w:val="00254AB0"/>
    <w:rsid w:val="00255FA8"/>
    <w:rsid w:val="002571FA"/>
    <w:rsid w:val="00263874"/>
    <w:rsid w:val="00264300"/>
    <w:rsid w:val="00267C0C"/>
    <w:rsid w:val="00270D3D"/>
    <w:rsid w:val="002710EB"/>
    <w:rsid w:val="00271B3A"/>
    <w:rsid w:val="00271C0C"/>
    <w:rsid w:val="00276A39"/>
    <w:rsid w:val="00280E11"/>
    <w:rsid w:val="00283301"/>
    <w:rsid w:val="002859FC"/>
    <w:rsid w:val="00285E17"/>
    <w:rsid w:val="00287D80"/>
    <w:rsid w:val="00290ABD"/>
    <w:rsid w:val="002925CC"/>
    <w:rsid w:val="002953A5"/>
    <w:rsid w:val="002A0C23"/>
    <w:rsid w:val="002A4B7B"/>
    <w:rsid w:val="002B167D"/>
    <w:rsid w:val="002B20C0"/>
    <w:rsid w:val="002B4411"/>
    <w:rsid w:val="002B4883"/>
    <w:rsid w:val="002B4A1D"/>
    <w:rsid w:val="002B51E6"/>
    <w:rsid w:val="002B53FD"/>
    <w:rsid w:val="002B7394"/>
    <w:rsid w:val="002C600F"/>
    <w:rsid w:val="002D208B"/>
    <w:rsid w:val="002D32FA"/>
    <w:rsid w:val="002D77A5"/>
    <w:rsid w:val="002E1052"/>
    <w:rsid w:val="002E157A"/>
    <w:rsid w:val="002E2B47"/>
    <w:rsid w:val="002E3462"/>
    <w:rsid w:val="002E3DC1"/>
    <w:rsid w:val="002E5666"/>
    <w:rsid w:val="00302FBA"/>
    <w:rsid w:val="00303708"/>
    <w:rsid w:val="00305214"/>
    <w:rsid w:val="00310BE4"/>
    <w:rsid w:val="003129C4"/>
    <w:rsid w:val="0031401A"/>
    <w:rsid w:val="003149B1"/>
    <w:rsid w:val="0032686C"/>
    <w:rsid w:val="00327DD7"/>
    <w:rsid w:val="003339C4"/>
    <w:rsid w:val="00334F47"/>
    <w:rsid w:val="00343058"/>
    <w:rsid w:val="00343F50"/>
    <w:rsid w:val="003460A7"/>
    <w:rsid w:val="00346313"/>
    <w:rsid w:val="00346B4F"/>
    <w:rsid w:val="00346D8D"/>
    <w:rsid w:val="003476E6"/>
    <w:rsid w:val="00350F3A"/>
    <w:rsid w:val="00355EA4"/>
    <w:rsid w:val="003576CA"/>
    <w:rsid w:val="003576CF"/>
    <w:rsid w:val="00371DF6"/>
    <w:rsid w:val="00371E37"/>
    <w:rsid w:val="003721E6"/>
    <w:rsid w:val="003753D8"/>
    <w:rsid w:val="0037632A"/>
    <w:rsid w:val="00376E2D"/>
    <w:rsid w:val="00377F80"/>
    <w:rsid w:val="00381045"/>
    <w:rsid w:val="00382FC1"/>
    <w:rsid w:val="00390E87"/>
    <w:rsid w:val="00395A7C"/>
    <w:rsid w:val="003A1BEA"/>
    <w:rsid w:val="003A3F88"/>
    <w:rsid w:val="003A42B7"/>
    <w:rsid w:val="003A57DA"/>
    <w:rsid w:val="003A66E0"/>
    <w:rsid w:val="003B27BE"/>
    <w:rsid w:val="003B4871"/>
    <w:rsid w:val="003B4F53"/>
    <w:rsid w:val="003B7C13"/>
    <w:rsid w:val="003C2664"/>
    <w:rsid w:val="003C3229"/>
    <w:rsid w:val="003C5120"/>
    <w:rsid w:val="003C5416"/>
    <w:rsid w:val="003C5A31"/>
    <w:rsid w:val="003D34C3"/>
    <w:rsid w:val="003E40CA"/>
    <w:rsid w:val="003E421F"/>
    <w:rsid w:val="003E67BE"/>
    <w:rsid w:val="003E7A80"/>
    <w:rsid w:val="003F2EB0"/>
    <w:rsid w:val="003F5122"/>
    <w:rsid w:val="003F6D69"/>
    <w:rsid w:val="003F7500"/>
    <w:rsid w:val="003F7787"/>
    <w:rsid w:val="003F7DE9"/>
    <w:rsid w:val="00400840"/>
    <w:rsid w:val="00406E5F"/>
    <w:rsid w:val="00411469"/>
    <w:rsid w:val="00415451"/>
    <w:rsid w:val="004201BB"/>
    <w:rsid w:val="0042174C"/>
    <w:rsid w:val="00421C2D"/>
    <w:rsid w:val="004232B6"/>
    <w:rsid w:val="00424DB5"/>
    <w:rsid w:val="004261BC"/>
    <w:rsid w:val="00430BB7"/>
    <w:rsid w:val="004312D0"/>
    <w:rsid w:val="00432A50"/>
    <w:rsid w:val="00436A10"/>
    <w:rsid w:val="00440C71"/>
    <w:rsid w:val="004412DB"/>
    <w:rsid w:val="00441DF9"/>
    <w:rsid w:val="00444A55"/>
    <w:rsid w:val="00446398"/>
    <w:rsid w:val="00446D51"/>
    <w:rsid w:val="0045212A"/>
    <w:rsid w:val="00454588"/>
    <w:rsid w:val="00454666"/>
    <w:rsid w:val="00454C2E"/>
    <w:rsid w:val="00456287"/>
    <w:rsid w:val="004574FA"/>
    <w:rsid w:val="00457C65"/>
    <w:rsid w:val="00462B51"/>
    <w:rsid w:val="00462C8B"/>
    <w:rsid w:val="00464EC6"/>
    <w:rsid w:val="00465C53"/>
    <w:rsid w:val="00466BC9"/>
    <w:rsid w:val="004715BA"/>
    <w:rsid w:val="0047342C"/>
    <w:rsid w:val="0047543A"/>
    <w:rsid w:val="004774CE"/>
    <w:rsid w:val="00485310"/>
    <w:rsid w:val="00490DA8"/>
    <w:rsid w:val="004952C4"/>
    <w:rsid w:val="0049716B"/>
    <w:rsid w:val="00497AB5"/>
    <w:rsid w:val="004A0EB2"/>
    <w:rsid w:val="004A361A"/>
    <w:rsid w:val="004A417E"/>
    <w:rsid w:val="004A708C"/>
    <w:rsid w:val="004A7234"/>
    <w:rsid w:val="004B0AF8"/>
    <w:rsid w:val="004B3C55"/>
    <w:rsid w:val="004B47D9"/>
    <w:rsid w:val="004B50C9"/>
    <w:rsid w:val="004C154C"/>
    <w:rsid w:val="004C2A8B"/>
    <w:rsid w:val="004C34D3"/>
    <w:rsid w:val="004C557B"/>
    <w:rsid w:val="004C5C1A"/>
    <w:rsid w:val="004D3DE2"/>
    <w:rsid w:val="004D4809"/>
    <w:rsid w:val="004E0697"/>
    <w:rsid w:val="004E1BC3"/>
    <w:rsid w:val="004E3117"/>
    <w:rsid w:val="004E3F71"/>
    <w:rsid w:val="004E461C"/>
    <w:rsid w:val="004E4657"/>
    <w:rsid w:val="004E5482"/>
    <w:rsid w:val="004F1B17"/>
    <w:rsid w:val="004F38B1"/>
    <w:rsid w:val="004F39C2"/>
    <w:rsid w:val="004F3E62"/>
    <w:rsid w:val="004F6C89"/>
    <w:rsid w:val="00503065"/>
    <w:rsid w:val="0050522E"/>
    <w:rsid w:val="00506335"/>
    <w:rsid w:val="0051108F"/>
    <w:rsid w:val="005112CB"/>
    <w:rsid w:val="00513FEE"/>
    <w:rsid w:val="00514273"/>
    <w:rsid w:val="0052317E"/>
    <w:rsid w:val="00525C4E"/>
    <w:rsid w:val="00530901"/>
    <w:rsid w:val="00535E58"/>
    <w:rsid w:val="00545BDD"/>
    <w:rsid w:val="0054792E"/>
    <w:rsid w:val="00557633"/>
    <w:rsid w:val="00557CB7"/>
    <w:rsid w:val="0056155A"/>
    <w:rsid w:val="005711F8"/>
    <w:rsid w:val="005731B3"/>
    <w:rsid w:val="00576B1D"/>
    <w:rsid w:val="005815A0"/>
    <w:rsid w:val="00582A65"/>
    <w:rsid w:val="00584B6C"/>
    <w:rsid w:val="00593AA0"/>
    <w:rsid w:val="00593B9A"/>
    <w:rsid w:val="00596EA7"/>
    <w:rsid w:val="005A0286"/>
    <w:rsid w:val="005A0662"/>
    <w:rsid w:val="005A240B"/>
    <w:rsid w:val="005A2A50"/>
    <w:rsid w:val="005A4BC5"/>
    <w:rsid w:val="005A67C8"/>
    <w:rsid w:val="005B2513"/>
    <w:rsid w:val="005B7D62"/>
    <w:rsid w:val="005C29EB"/>
    <w:rsid w:val="005C2B66"/>
    <w:rsid w:val="005C5182"/>
    <w:rsid w:val="005D3172"/>
    <w:rsid w:val="005D430A"/>
    <w:rsid w:val="005D4FFA"/>
    <w:rsid w:val="005D626F"/>
    <w:rsid w:val="005E3949"/>
    <w:rsid w:val="005E5133"/>
    <w:rsid w:val="005E7720"/>
    <w:rsid w:val="005F45B6"/>
    <w:rsid w:val="00601F0E"/>
    <w:rsid w:val="00602252"/>
    <w:rsid w:val="0060278D"/>
    <w:rsid w:val="006059D3"/>
    <w:rsid w:val="00605D8F"/>
    <w:rsid w:val="00606AC5"/>
    <w:rsid w:val="006103E0"/>
    <w:rsid w:val="006210A9"/>
    <w:rsid w:val="006211F1"/>
    <w:rsid w:val="006220A9"/>
    <w:rsid w:val="00623ECC"/>
    <w:rsid w:val="00623FF0"/>
    <w:rsid w:val="00624815"/>
    <w:rsid w:val="00624CBD"/>
    <w:rsid w:val="006252DC"/>
    <w:rsid w:val="00627F9B"/>
    <w:rsid w:val="00631213"/>
    <w:rsid w:val="00631B50"/>
    <w:rsid w:val="00635B37"/>
    <w:rsid w:val="00640333"/>
    <w:rsid w:val="0064092F"/>
    <w:rsid w:val="0065648A"/>
    <w:rsid w:val="00661775"/>
    <w:rsid w:val="00662F20"/>
    <w:rsid w:val="0066308D"/>
    <w:rsid w:val="0066465F"/>
    <w:rsid w:val="00670B85"/>
    <w:rsid w:val="00671074"/>
    <w:rsid w:val="006728FA"/>
    <w:rsid w:val="00683ADB"/>
    <w:rsid w:val="00684D21"/>
    <w:rsid w:val="00684D3F"/>
    <w:rsid w:val="00686746"/>
    <w:rsid w:val="00691496"/>
    <w:rsid w:val="00691A2F"/>
    <w:rsid w:val="0069275D"/>
    <w:rsid w:val="006A16D4"/>
    <w:rsid w:val="006A6CFC"/>
    <w:rsid w:val="006B0549"/>
    <w:rsid w:val="006B2718"/>
    <w:rsid w:val="006B37CD"/>
    <w:rsid w:val="006B3B62"/>
    <w:rsid w:val="006B3ED8"/>
    <w:rsid w:val="006B5BA4"/>
    <w:rsid w:val="006C0CC5"/>
    <w:rsid w:val="006D0B66"/>
    <w:rsid w:val="006D1F33"/>
    <w:rsid w:val="006D3B05"/>
    <w:rsid w:val="006D5E51"/>
    <w:rsid w:val="006E1084"/>
    <w:rsid w:val="006E1282"/>
    <w:rsid w:val="006E3038"/>
    <w:rsid w:val="006E3FED"/>
    <w:rsid w:val="006E52A2"/>
    <w:rsid w:val="006F131A"/>
    <w:rsid w:val="006F1A98"/>
    <w:rsid w:val="006F3867"/>
    <w:rsid w:val="006F4988"/>
    <w:rsid w:val="0070255A"/>
    <w:rsid w:val="00702A80"/>
    <w:rsid w:val="0070426F"/>
    <w:rsid w:val="007074A5"/>
    <w:rsid w:val="007101D5"/>
    <w:rsid w:val="0071113A"/>
    <w:rsid w:val="00712F86"/>
    <w:rsid w:val="0071433F"/>
    <w:rsid w:val="00714C0B"/>
    <w:rsid w:val="00723142"/>
    <w:rsid w:val="00724AD8"/>
    <w:rsid w:val="00726F72"/>
    <w:rsid w:val="00727C82"/>
    <w:rsid w:val="007339EA"/>
    <w:rsid w:val="00736B98"/>
    <w:rsid w:val="00740148"/>
    <w:rsid w:val="00742E65"/>
    <w:rsid w:val="007461FB"/>
    <w:rsid w:val="00750459"/>
    <w:rsid w:val="00751204"/>
    <w:rsid w:val="00753FE5"/>
    <w:rsid w:val="00754647"/>
    <w:rsid w:val="00755478"/>
    <w:rsid w:val="00756962"/>
    <w:rsid w:val="0077458F"/>
    <w:rsid w:val="00774A4D"/>
    <w:rsid w:val="00780998"/>
    <w:rsid w:val="00782D62"/>
    <w:rsid w:val="0078506F"/>
    <w:rsid w:val="00786A07"/>
    <w:rsid w:val="00793BDA"/>
    <w:rsid w:val="00795069"/>
    <w:rsid w:val="007969F3"/>
    <w:rsid w:val="0079759C"/>
    <w:rsid w:val="007A20D4"/>
    <w:rsid w:val="007A344D"/>
    <w:rsid w:val="007A6FEF"/>
    <w:rsid w:val="007B07DA"/>
    <w:rsid w:val="007B4484"/>
    <w:rsid w:val="007B49C4"/>
    <w:rsid w:val="007B71A1"/>
    <w:rsid w:val="007C0C70"/>
    <w:rsid w:val="007C369B"/>
    <w:rsid w:val="007C3DEF"/>
    <w:rsid w:val="007C41CA"/>
    <w:rsid w:val="007C5112"/>
    <w:rsid w:val="007C5A94"/>
    <w:rsid w:val="007C69CE"/>
    <w:rsid w:val="007D2801"/>
    <w:rsid w:val="007D545E"/>
    <w:rsid w:val="007D5E9C"/>
    <w:rsid w:val="007D744E"/>
    <w:rsid w:val="007D7517"/>
    <w:rsid w:val="007D7B27"/>
    <w:rsid w:val="007E1786"/>
    <w:rsid w:val="007E2262"/>
    <w:rsid w:val="007E3AF2"/>
    <w:rsid w:val="007E4015"/>
    <w:rsid w:val="007F04F7"/>
    <w:rsid w:val="007F3014"/>
    <w:rsid w:val="007F408A"/>
    <w:rsid w:val="007F44D1"/>
    <w:rsid w:val="007F6CD0"/>
    <w:rsid w:val="00802589"/>
    <w:rsid w:val="00803E57"/>
    <w:rsid w:val="00811E21"/>
    <w:rsid w:val="00816DD6"/>
    <w:rsid w:val="00817A90"/>
    <w:rsid w:val="00817F12"/>
    <w:rsid w:val="00824A90"/>
    <w:rsid w:val="00826B17"/>
    <w:rsid w:val="00830FD8"/>
    <w:rsid w:val="00831246"/>
    <w:rsid w:val="00837E64"/>
    <w:rsid w:val="00841B4E"/>
    <w:rsid w:val="00843879"/>
    <w:rsid w:val="00852827"/>
    <w:rsid w:val="0085340E"/>
    <w:rsid w:val="0086083A"/>
    <w:rsid w:val="008612E1"/>
    <w:rsid w:val="008615F5"/>
    <w:rsid w:val="00861DC7"/>
    <w:rsid w:val="00861E7D"/>
    <w:rsid w:val="00863AB5"/>
    <w:rsid w:val="0086440B"/>
    <w:rsid w:val="008665A4"/>
    <w:rsid w:val="00866D58"/>
    <w:rsid w:val="00872209"/>
    <w:rsid w:val="00872B10"/>
    <w:rsid w:val="00874106"/>
    <w:rsid w:val="008753C9"/>
    <w:rsid w:val="00882800"/>
    <w:rsid w:val="008831E3"/>
    <w:rsid w:val="008836DE"/>
    <w:rsid w:val="00887404"/>
    <w:rsid w:val="00893C4A"/>
    <w:rsid w:val="008977BE"/>
    <w:rsid w:val="008A236A"/>
    <w:rsid w:val="008A29C9"/>
    <w:rsid w:val="008A3778"/>
    <w:rsid w:val="008A68C9"/>
    <w:rsid w:val="008A7F9D"/>
    <w:rsid w:val="008B0EF8"/>
    <w:rsid w:val="008B28EB"/>
    <w:rsid w:val="008B4AF3"/>
    <w:rsid w:val="008B4C6D"/>
    <w:rsid w:val="008B76D9"/>
    <w:rsid w:val="008B7810"/>
    <w:rsid w:val="008C10C6"/>
    <w:rsid w:val="008C24C2"/>
    <w:rsid w:val="008C3561"/>
    <w:rsid w:val="008D1392"/>
    <w:rsid w:val="008D2EF5"/>
    <w:rsid w:val="008D3328"/>
    <w:rsid w:val="008D45AA"/>
    <w:rsid w:val="008D5318"/>
    <w:rsid w:val="008D695E"/>
    <w:rsid w:val="008D6B44"/>
    <w:rsid w:val="008E0BD1"/>
    <w:rsid w:val="008E1C4C"/>
    <w:rsid w:val="008E24C5"/>
    <w:rsid w:val="008E4AD2"/>
    <w:rsid w:val="008E6E9C"/>
    <w:rsid w:val="008F0E2C"/>
    <w:rsid w:val="008F18EE"/>
    <w:rsid w:val="0090070B"/>
    <w:rsid w:val="0090660B"/>
    <w:rsid w:val="0091098B"/>
    <w:rsid w:val="009121BB"/>
    <w:rsid w:val="00912452"/>
    <w:rsid w:val="00912714"/>
    <w:rsid w:val="00917D62"/>
    <w:rsid w:val="00922447"/>
    <w:rsid w:val="00934D88"/>
    <w:rsid w:val="009355FC"/>
    <w:rsid w:val="009372D9"/>
    <w:rsid w:val="00942A89"/>
    <w:rsid w:val="00944AE2"/>
    <w:rsid w:val="00947202"/>
    <w:rsid w:val="00951A4D"/>
    <w:rsid w:val="00953C27"/>
    <w:rsid w:val="00960435"/>
    <w:rsid w:val="00961636"/>
    <w:rsid w:val="009628E3"/>
    <w:rsid w:val="00963ED0"/>
    <w:rsid w:val="0096686A"/>
    <w:rsid w:val="00974006"/>
    <w:rsid w:val="00975309"/>
    <w:rsid w:val="009776DD"/>
    <w:rsid w:val="00977CA7"/>
    <w:rsid w:val="00980073"/>
    <w:rsid w:val="00980DDD"/>
    <w:rsid w:val="00983EB7"/>
    <w:rsid w:val="009911D4"/>
    <w:rsid w:val="00992296"/>
    <w:rsid w:val="00992C34"/>
    <w:rsid w:val="00993834"/>
    <w:rsid w:val="009947BE"/>
    <w:rsid w:val="009A07CA"/>
    <w:rsid w:val="009A2A5B"/>
    <w:rsid w:val="009A5D4D"/>
    <w:rsid w:val="009B09DB"/>
    <w:rsid w:val="009B120B"/>
    <w:rsid w:val="009B3385"/>
    <w:rsid w:val="009B7544"/>
    <w:rsid w:val="009C0357"/>
    <w:rsid w:val="009C0B81"/>
    <w:rsid w:val="009C2E1D"/>
    <w:rsid w:val="009C308E"/>
    <w:rsid w:val="009C4616"/>
    <w:rsid w:val="009C507B"/>
    <w:rsid w:val="009D210C"/>
    <w:rsid w:val="009D69A6"/>
    <w:rsid w:val="009E109C"/>
    <w:rsid w:val="009E155E"/>
    <w:rsid w:val="009E1F73"/>
    <w:rsid w:val="009E744E"/>
    <w:rsid w:val="009F023B"/>
    <w:rsid w:val="009F2578"/>
    <w:rsid w:val="009F674A"/>
    <w:rsid w:val="00A0249A"/>
    <w:rsid w:val="00A13F9B"/>
    <w:rsid w:val="00A1684E"/>
    <w:rsid w:val="00A225D6"/>
    <w:rsid w:val="00A234CB"/>
    <w:rsid w:val="00A30934"/>
    <w:rsid w:val="00A314C5"/>
    <w:rsid w:val="00A324F0"/>
    <w:rsid w:val="00A33E03"/>
    <w:rsid w:val="00A34652"/>
    <w:rsid w:val="00A42FFD"/>
    <w:rsid w:val="00A503F5"/>
    <w:rsid w:val="00A507EB"/>
    <w:rsid w:val="00A51117"/>
    <w:rsid w:val="00A5414D"/>
    <w:rsid w:val="00A54537"/>
    <w:rsid w:val="00A55AE0"/>
    <w:rsid w:val="00A63457"/>
    <w:rsid w:val="00A6415E"/>
    <w:rsid w:val="00A647A8"/>
    <w:rsid w:val="00A649C0"/>
    <w:rsid w:val="00A6762D"/>
    <w:rsid w:val="00A70A09"/>
    <w:rsid w:val="00A71A69"/>
    <w:rsid w:val="00A72014"/>
    <w:rsid w:val="00A7281B"/>
    <w:rsid w:val="00A72F77"/>
    <w:rsid w:val="00A762DF"/>
    <w:rsid w:val="00A76D17"/>
    <w:rsid w:val="00A82EFB"/>
    <w:rsid w:val="00A835AA"/>
    <w:rsid w:val="00A83F95"/>
    <w:rsid w:val="00A92787"/>
    <w:rsid w:val="00A9600C"/>
    <w:rsid w:val="00A97871"/>
    <w:rsid w:val="00A97B46"/>
    <w:rsid w:val="00AA10C7"/>
    <w:rsid w:val="00AA44C7"/>
    <w:rsid w:val="00AA45A4"/>
    <w:rsid w:val="00AA5B97"/>
    <w:rsid w:val="00AA69B5"/>
    <w:rsid w:val="00AB0A3B"/>
    <w:rsid w:val="00AB272F"/>
    <w:rsid w:val="00AB37E2"/>
    <w:rsid w:val="00AB4FF1"/>
    <w:rsid w:val="00AC42F0"/>
    <w:rsid w:val="00AC4629"/>
    <w:rsid w:val="00AC4639"/>
    <w:rsid w:val="00AC64C1"/>
    <w:rsid w:val="00AD3090"/>
    <w:rsid w:val="00AD3D62"/>
    <w:rsid w:val="00AD4FD4"/>
    <w:rsid w:val="00AD67B2"/>
    <w:rsid w:val="00AE0BAD"/>
    <w:rsid w:val="00AE0BEC"/>
    <w:rsid w:val="00AE2877"/>
    <w:rsid w:val="00AE3080"/>
    <w:rsid w:val="00AE378B"/>
    <w:rsid w:val="00AE3F3B"/>
    <w:rsid w:val="00AE54C1"/>
    <w:rsid w:val="00B01E57"/>
    <w:rsid w:val="00B02FA2"/>
    <w:rsid w:val="00B03FBC"/>
    <w:rsid w:val="00B14600"/>
    <w:rsid w:val="00B156D7"/>
    <w:rsid w:val="00B17991"/>
    <w:rsid w:val="00B21A39"/>
    <w:rsid w:val="00B26337"/>
    <w:rsid w:val="00B27F1A"/>
    <w:rsid w:val="00B3067B"/>
    <w:rsid w:val="00B31E28"/>
    <w:rsid w:val="00B31F76"/>
    <w:rsid w:val="00B33464"/>
    <w:rsid w:val="00B351ED"/>
    <w:rsid w:val="00B3570F"/>
    <w:rsid w:val="00B44DA8"/>
    <w:rsid w:val="00B501C8"/>
    <w:rsid w:val="00B50F5B"/>
    <w:rsid w:val="00B510C3"/>
    <w:rsid w:val="00B52B9F"/>
    <w:rsid w:val="00B5306D"/>
    <w:rsid w:val="00B554CD"/>
    <w:rsid w:val="00B56D96"/>
    <w:rsid w:val="00B57A5A"/>
    <w:rsid w:val="00B61051"/>
    <w:rsid w:val="00B612F9"/>
    <w:rsid w:val="00B63659"/>
    <w:rsid w:val="00B6366C"/>
    <w:rsid w:val="00B63D9B"/>
    <w:rsid w:val="00B6530C"/>
    <w:rsid w:val="00B67654"/>
    <w:rsid w:val="00B71503"/>
    <w:rsid w:val="00B72D7F"/>
    <w:rsid w:val="00B72E92"/>
    <w:rsid w:val="00B7792A"/>
    <w:rsid w:val="00B809EB"/>
    <w:rsid w:val="00B84B1B"/>
    <w:rsid w:val="00B86548"/>
    <w:rsid w:val="00B9070D"/>
    <w:rsid w:val="00B977FE"/>
    <w:rsid w:val="00BA5B23"/>
    <w:rsid w:val="00BB1565"/>
    <w:rsid w:val="00BB6394"/>
    <w:rsid w:val="00BC043C"/>
    <w:rsid w:val="00BC52AE"/>
    <w:rsid w:val="00BD11FB"/>
    <w:rsid w:val="00BD5DE7"/>
    <w:rsid w:val="00BD6A44"/>
    <w:rsid w:val="00BD7A80"/>
    <w:rsid w:val="00BE08B4"/>
    <w:rsid w:val="00BE4F83"/>
    <w:rsid w:val="00BE5C8A"/>
    <w:rsid w:val="00BE6118"/>
    <w:rsid w:val="00BE64DE"/>
    <w:rsid w:val="00BF5738"/>
    <w:rsid w:val="00C01E9E"/>
    <w:rsid w:val="00C03068"/>
    <w:rsid w:val="00C07703"/>
    <w:rsid w:val="00C1006B"/>
    <w:rsid w:val="00C115F2"/>
    <w:rsid w:val="00C16676"/>
    <w:rsid w:val="00C21945"/>
    <w:rsid w:val="00C237EF"/>
    <w:rsid w:val="00C238F9"/>
    <w:rsid w:val="00C2677A"/>
    <w:rsid w:val="00C279F9"/>
    <w:rsid w:val="00C305AB"/>
    <w:rsid w:val="00C32409"/>
    <w:rsid w:val="00C36888"/>
    <w:rsid w:val="00C40048"/>
    <w:rsid w:val="00C42B83"/>
    <w:rsid w:val="00C42BCD"/>
    <w:rsid w:val="00C42BDD"/>
    <w:rsid w:val="00C507FC"/>
    <w:rsid w:val="00C5554B"/>
    <w:rsid w:val="00C55F73"/>
    <w:rsid w:val="00C61DEA"/>
    <w:rsid w:val="00C61E16"/>
    <w:rsid w:val="00C6446B"/>
    <w:rsid w:val="00C66CC6"/>
    <w:rsid w:val="00C67902"/>
    <w:rsid w:val="00C70793"/>
    <w:rsid w:val="00C716BE"/>
    <w:rsid w:val="00C7516B"/>
    <w:rsid w:val="00C80DD4"/>
    <w:rsid w:val="00C836CC"/>
    <w:rsid w:val="00C83FC8"/>
    <w:rsid w:val="00C850C5"/>
    <w:rsid w:val="00C853B4"/>
    <w:rsid w:val="00C8563C"/>
    <w:rsid w:val="00C8663E"/>
    <w:rsid w:val="00C87138"/>
    <w:rsid w:val="00C875E2"/>
    <w:rsid w:val="00C907BD"/>
    <w:rsid w:val="00C962C5"/>
    <w:rsid w:val="00CA1E09"/>
    <w:rsid w:val="00CA2F3C"/>
    <w:rsid w:val="00CA35FF"/>
    <w:rsid w:val="00CA51A7"/>
    <w:rsid w:val="00CA69D5"/>
    <w:rsid w:val="00CB513F"/>
    <w:rsid w:val="00CB67A4"/>
    <w:rsid w:val="00CC0497"/>
    <w:rsid w:val="00CC07C7"/>
    <w:rsid w:val="00CC1015"/>
    <w:rsid w:val="00CC7695"/>
    <w:rsid w:val="00CD1280"/>
    <w:rsid w:val="00CD584F"/>
    <w:rsid w:val="00CD74B5"/>
    <w:rsid w:val="00CD76E0"/>
    <w:rsid w:val="00CE0324"/>
    <w:rsid w:val="00CE2CA6"/>
    <w:rsid w:val="00CE3258"/>
    <w:rsid w:val="00CE37F5"/>
    <w:rsid w:val="00CE6D19"/>
    <w:rsid w:val="00CE6FE5"/>
    <w:rsid w:val="00CF03B0"/>
    <w:rsid w:val="00CF3E27"/>
    <w:rsid w:val="00D00200"/>
    <w:rsid w:val="00D00B3E"/>
    <w:rsid w:val="00D022F2"/>
    <w:rsid w:val="00D03509"/>
    <w:rsid w:val="00D0489E"/>
    <w:rsid w:val="00D073A3"/>
    <w:rsid w:val="00D07E2D"/>
    <w:rsid w:val="00D12474"/>
    <w:rsid w:val="00D14023"/>
    <w:rsid w:val="00D15E1B"/>
    <w:rsid w:val="00D17936"/>
    <w:rsid w:val="00D17B8B"/>
    <w:rsid w:val="00D21D64"/>
    <w:rsid w:val="00D25069"/>
    <w:rsid w:val="00D310C6"/>
    <w:rsid w:val="00D33C5A"/>
    <w:rsid w:val="00D344FE"/>
    <w:rsid w:val="00D34734"/>
    <w:rsid w:val="00D35907"/>
    <w:rsid w:val="00D41573"/>
    <w:rsid w:val="00D42005"/>
    <w:rsid w:val="00D433ED"/>
    <w:rsid w:val="00D4364F"/>
    <w:rsid w:val="00D43954"/>
    <w:rsid w:val="00D44B5F"/>
    <w:rsid w:val="00D457C8"/>
    <w:rsid w:val="00D46931"/>
    <w:rsid w:val="00D50988"/>
    <w:rsid w:val="00D5247B"/>
    <w:rsid w:val="00D550D6"/>
    <w:rsid w:val="00D5612B"/>
    <w:rsid w:val="00D566F0"/>
    <w:rsid w:val="00D56E78"/>
    <w:rsid w:val="00D57129"/>
    <w:rsid w:val="00D57719"/>
    <w:rsid w:val="00D618B8"/>
    <w:rsid w:val="00D6285B"/>
    <w:rsid w:val="00D63438"/>
    <w:rsid w:val="00D6574D"/>
    <w:rsid w:val="00D67F4C"/>
    <w:rsid w:val="00D71B2B"/>
    <w:rsid w:val="00D733E2"/>
    <w:rsid w:val="00D7477F"/>
    <w:rsid w:val="00D75613"/>
    <w:rsid w:val="00D75CC4"/>
    <w:rsid w:val="00D765E4"/>
    <w:rsid w:val="00D77E45"/>
    <w:rsid w:val="00D80BF4"/>
    <w:rsid w:val="00D80C47"/>
    <w:rsid w:val="00D8476C"/>
    <w:rsid w:val="00D85F79"/>
    <w:rsid w:val="00D876BC"/>
    <w:rsid w:val="00D90D23"/>
    <w:rsid w:val="00D929E0"/>
    <w:rsid w:val="00D92AC3"/>
    <w:rsid w:val="00D94588"/>
    <w:rsid w:val="00DA09D3"/>
    <w:rsid w:val="00DA15F0"/>
    <w:rsid w:val="00DA429B"/>
    <w:rsid w:val="00DA55FD"/>
    <w:rsid w:val="00DA6E1D"/>
    <w:rsid w:val="00DB0A03"/>
    <w:rsid w:val="00DB10C6"/>
    <w:rsid w:val="00DB15C2"/>
    <w:rsid w:val="00DB24FA"/>
    <w:rsid w:val="00DB340C"/>
    <w:rsid w:val="00DB5FE5"/>
    <w:rsid w:val="00DB79C9"/>
    <w:rsid w:val="00DC1265"/>
    <w:rsid w:val="00DD0350"/>
    <w:rsid w:val="00DD0A4F"/>
    <w:rsid w:val="00DD143F"/>
    <w:rsid w:val="00DD2812"/>
    <w:rsid w:val="00DD6F45"/>
    <w:rsid w:val="00DE08E4"/>
    <w:rsid w:val="00DE0CE2"/>
    <w:rsid w:val="00DE7903"/>
    <w:rsid w:val="00DF5766"/>
    <w:rsid w:val="00DF79A0"/>
    <w:rsid w:val="00E0005D"/>
    <w:rsid w:val="00E000EE"/>
    <w:rsid w:val="00E009F3"/>
    <w:rsid w:val="00E02AEA"/>
    <w:rsid w:val="00E044C1"/>
    <w:rsid w:val="00E05047"/>
    <w:rsid w:val="00E1115E"/>
    <w:rsid w:val="00E12751"/>
    <w:rsid w:val="00E12E21"/>
    <w:rsid w:val="00E178EB"/>
    <w:rsid w:val="00E23203"/>
    <w:rsid w:val="00E23224"/>
    <w:rsid w:val="00E27B77"/>
    <w:rsid w:val="00E27C67"/>
    <w:rsid w:val="00E306B9"/>
    <w:rsid w:val="00E311F9"/>
    <w:rsid w:val="00E37933"/>
    <w:rsid w:val="00E41712"/>
    <w:rsid w:val="00E43C52"/>
    <w:rsid w:val="00E4429C"/>
    <w:rsid w:val="00E463F2"/>
    <w:rsid w:val="00E46BF4"/>
    <w:rsid w:val="00E46F53"/>
    <w:rsid w:val="00E51272"/>
    <w:rsid w:val="00E515EA"/>
    <w:rsid w:val="00E54C13"/>
    <w:rsid w:val="00E55D4A"/>
    <w:rsid w:val="00E614A3"/>
    <w:rsid w:val="00E627A7"/>
    <w:rsid w:val="00E62BC1"/>
    <w:rsid w:val="00E62D1D"/>
    <w:rsid w:val="00E656B7"/>
    <w:rsid w:val="00E66443"/>
    <w:rsid w:val="00E6644F"/>
    <w:rsid w:val="00E66F26"/>
    <w:rsid w:val="00E7082E"/>
    <w:rsid w:val="00E7428C"/>
    <w:rsid w:val="00E75114"/>
    <w:rsid w:val="00E767AF"/>
    <w:rsid w:val="00E76BD6"/>
    <w:rsid w:val="00E84533"/>
    <w:rsid w:val="00E86AE6"/>
    <w:rsid w:val="00E90009"/>
    <w:rsid w:val="00E91C73"/>
    <w:rsid w:val="00E9548F"/>
    <w:rsid w:val="00EA0627"/>
    <w:rsid w:val="00EA19FB"/>
    <w:rsid w:val="00EA27BD"/>
    <w:rsid w:val="00EA3CEF"/>
    <w:rsid w:val="00EA5C85"/>
    <w:rsid w:val="00EA5D22"/>
    <w:rsid w:val="00EB0144"/>
    <w:rsid w:val="00EB3FEF"/>
    <w:rsid w:val="00EB50AF"/>
    <w:rsid w:val="00EB557C"/>
    <w:rsid w:val="00EB55BA"/>
    <w:rsid w:val="00EB6DCF"/>
    <w:rsid w:val="00EC0E64"/>
    <w:rsid w:val="00EC0F95"/>
    <w:rsid w:val="00EC3867"/>
    <w:rsid w:val="00EC4D88"/>
    <w:rsid w:val="00ED2F27"/>
    <w:rsid w:val="00EE31DA"/>
    <w:rsid w:val="00EE7740"/>
    <w:rsid w:val="00EF0531"/>
    <w:rsid w:val="00EF13DB"/>
    <w:rsid w:val="00EF21D4"/>
    <w:rsid w:val="00EF3FB3"/>
    <w:rsid w:val="00EF5712"/>
    <w:rsid w:val="00F001B4"/>
    <w:rsid w:val="00F008FB"/>
    <w:rsid w:val="00F020D2"/>
    <w:rsid w:val="00F025B0"/>
    <w:rsid w:val="00F032C2"/>
    <w:rsid w:val="00F109AF"/>
    <w:rsid w:val="00F12850"/>
    <w:rsid w:val="00F14557"/>
    <w:rsid w:val="00F16B10"/>
    <w:rsid w:val="00F17720"/>
    <w:rsid w:val="00F179AD"/>
    <w:rsid w:val="00F2037D"/>
    <w:rsid w:val="00F21F7F"/>
    <w:rsid w:val="00F22193"/>
    <w:rsid w:val="00F22BA7"/>
    <w:rsid w:val="00F22E9A"/>
    <w:rsid w:val="00F23622"/>
    <w:rsid w:val="00F254E3"/>
    <w:rsid w:val="00F2610F"/>
    <w:rsid w:val="00F306D3"/>
    <w:rsid w:val="00F3080C"/>
    <w:rsid w:val="00F3198D"/>
    <w:rsid w:val="00F32883"/>
    <w:rsid w:val="00F34560"/>
    <w:rsid w:val="00F347A5"/>
    <w:rsid w:val="00F404B2"/>
    <w:rsid w:val="00F415C7"/>
    <w:rsid w:val="00F4221A"/>
    <w:rsid w:val="00F45FAA"/>
    <w:rsid w:val="00F50C02"/>
    <w:rsid w:val="00F5112C"/>
    <w:rsid w:val="00F51A7E"/>
    <w:rsid w:val="00F51DC3"/>
    <w:rsid w:val="00F558F6"/>
    <w:rsid w:val="00F55F04"/>
    <w:rsid w:val="00F56D71"/>
    <w:rsid w:val="00F61306"/>
    <w:rsid w:val="00F62625"/>
    <w:rsid w:val="00F6567E"/>
    <w:rsid w:val="00F662CB"/>
    <w:rsid w:val="00F67C87"/>
    <w:rsid w:val="00F73759"/>
    <w:rsid w:val="00F7545E"/>
    <w:rsid w:val="00F85608"/>
    <w:rsid w:val="00F861E8"/>
    <w:rsid w:val="00F9252F"/>
    <w:rsid w:val="00F959EA"/>
    <w:rsid w:val="00FA1243"/>
    <w:rsid w:val="00FA3CB5"/>
    <w:rsid w:val="00FA52C8"/>
    <w:rsid w:val="00FA54FC"/>
    <w:rsid w:val="00FA63FF"/>
    <w:rsid w:val="00FB0233"/>
    <w:rsid w:val="00FB0670"/>
    <w:rsid w:val="00FB0D8D"/>
    <w:rsid w:val="00FB1622"/>
    <w:rsid w:val="00FB2EDD"/>
    <w:rsid w:val="00FB34C6"/>
    <w:rsid w:val="00FB38A5"/>
    <w:rsid w:val="00FB4C33"/>
    <w:rsid w:val="00FB6E9E"/>
    <w:rsid w:val="00FB765A"/>
    <w:rsid w:val="00FC00EE"/>
    <w:rsid w:val="00FC2579"/>
    <w:rsid w:val="00FC5493"/>
    <w:rsid w:val="00FD1AE0"/>
    <w:rsid w:val="00FD4184"/>
    <w:rsid w:val="00FD675D"/>
    <w:rsid w:val="00FE03C1"/>
    <w:rsid w:val="00FE1B7A"/>
    <w:rsid w:val="00FE44C5"/>
    <w:rsid w:val="00FE7F3C"/>
    <w:rsid w:val="00FF26FC"/>
    <w:rsid w:val="00FF2D08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37BC5F"/>
  <w15:chartTrackingRefBased/>
  <w15:docId w15:val="{EB000C55-8207-4284-BFA5-1D01FBCC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able of figures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o"/>
    <w:qFormat/>
    <w:rsid w:val="00181B0B"/>
    <w:pPr>
      <w:suppressAutoHyphens/>
      <w:spacing w:line="360" w:lineRule="auto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aliases w:val="Título 01"/>
    <w:basedOn w:val="Normal"/>
    <w:next w:val="Normal"/>
    <w:link w:val="Heading1Char"/>
    <w:uiPriority w:val="9"/>
    <w:qFormat/>
    <w:rsid w:val="006B37CD"/>
    <w:pPr>
      <w:keepNext/>
      <w:numPr>
        <w:numId w:val="5"/>
      </w:numPr>
      <w:ind w:left="284" w:hanging="284"/>
      <w:outlineLvl w:val="0"/>
    </w:pPr>
    <w:rPr>
      <w:b/>
      <w:bCs/>
      <w:caps/>
      <w:kern w:val="24"/>
      <w:szCs w:val="32"/>
    </w:rPr>
  </w:style>
  <w:style w:type="paragraph" w:styleId="Heading2">
    <w:name w:val="heading 2"/>
    <w:aliases w:val="Título 02"/>
    <w:basedOn w:val="Heading1"/>
    <w:next w:val="Normal"/>
    <w:link w:val="Heading2Char"/>
    <w:qFormat/>
    <w:rsid w:val="003576CF"/>
    <w:pPr>
      <w:numPr>
        <w:ilvl w:val="1"/>
      </w:numPr>
      <w:ind w:left="527" w:hanging="527"/>
      <w:outlineLvl w:val="1"/>
    </w:pPr>
    <w:rPr>
      <w:caps w:val="0"/>
    </w:rPr>
  </w:style>
  <w:style w:type="paragraph" w:styleId="Heading3">
    <w:name w:val="heading 3"/>
    <w:aliases w:val="Título 03"/>
    <w:basedOn w:val="Heading2"/>
    <w:next w:val="Normal"/>
    <w:link w:val="Heading3Char"/>
    <w:qFormat/>
    <w:rsid w:val="004312D0"/>
    <w:pPr>
      <w:numPr>
        <w:ilvl w:val="2"/>
      </w:numPr>
      <w:outlineLvl w:val="2"/>
    </w:pPr>
    <w:rPr>
      <w:i/>
    </w:rPr>
  </w:style>
  <w:style w:type="paragraph" w:styleId="Heading4">
    <w:name w:val="heading 4"/>
    <w:aliases w:val="Título 04"/>
    <w:basedOn w:val="Heading3"/>
    <w:next w:val="Normal"/>
    <w:link w:val="Heading4Char"/>
    <w:qFormat/>
    <w:rsid w:val="00F306D3"/>
    <w:pPr>
      <w:numPr>
        <w:ilvl w:val="3"/>
      </w:numPr>
      <w:tabs>
        <w:tab w:val="left" w:pos="993"/>
      </w:tabs>
      <w:outlineLvl w:val="3"/>
    </w:pPr>
    <w:rPr>
      <w:i w:val="0"/>
      <w:u w:val="single"/>
    </w:rPr>
  </w:style>
  <w:style w:type="paragraph" w:styleId="Heading5">
    <w:name w:val="heading 5"/>
    <w:basedOn w:val="Normal"/>
    <w:next w:val="Normal"/>
    <w:rsid w:val="006F131A"/>
    <w:pPr>
      <w:keepNext/>
      <w:numPr>
        <w:ilvl w:val="4"/>
        <w:numId w:val="2"/>
      </w:numPr>
      <w:tabs>
        <w:tab w:val="left" w:pos="3120"/>
      </w:tabs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E4F83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rsid w:val="006F131A"/>
    <w:pPr>
      <w:keepNext/>
      <w:numPr>
        <w:ilvl w:val="6"/>
        <w:numId w:val="2"/>
      </w:numPr>
      <w:jc w:val="center"/>
      <w:outlineLvl w:val="6"/>
    </w:pPr>
    <w:rPr>
      <w:b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E4F83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E4F83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01 Char"/>
    <w:link w:val="Heading1"/>
    <w:uiPriority w:val="9"/>
    <w:rsid w:val="006B37CD"/>
    <w:rPr>
      <w:rFonts w:ascii="Arial" w:hAnsi="Arial"/>
      <w:b/>
      <w:bCs/>
      <w:caps/>
      <w:kern w:val="24"/>
      <w:sz w:val="24"/>
      <w:szCs w:val="32"/>
      <w:lang w:eastAsia="ar-SA"/>
    </w:rPr>
  </w:style>
  <w:style w:type="character" w:customStyle="1" w:styleId="WW8Num2z2">
    <w:name w:val="WW8Num2z2"/>
    <w:rsid w:val="006F131A"/>
    <w:rPr>
      <w:rFonts w:ascii="Wingdings" w:hAnsi="Wingdings"/>
    </w:rPr>
  </w:style>
  <w:style w:type="character" w:customStyle="1" w:styleId="WW8Num2z3">
    <w:name w:val="WW8Num2z3"/>
    <w:rsid w:val="006F131A"/>
    <w:rPr>
      <w:rFonts w:ascii="Symbol" w:hAnsi="Symbol"/>
    </w:rPr>
  </w:style>
  <w:style w:type="character" w:customStyle="1" w:styleId="WW8Num2z4">
    <w:name w:val="WW8Num2z4"/>
    <w:rsid w:val="006F131A"/>
    <w:rPr>
      <w:rFonts w:ascii="Courier New" w:hAnsi="Courier New" w:cs="Arial Black"/>
    </w:rPr>
  </w:style>
  <w:style w:type="character" w:customStyle="1" w:styleId="WW8Num6z0">
    <w:name w:val="WW8Num6z0"/>
    <w:rsid w:val="006F131A"/>
    <w:rPr>
      <w:rFonts w:ascii="Symbol" w:hAnsi="Symbol"/>
    </w:rPr>
  </w:style>
  <w:style w:type="character" w:customStyle="1" w:styleId="WW8Num6z1">
    <w:name w:val="WW8Num6z1"/>
    <w:rsid w:val="006F131A"/>
    <w:rPr>
      <w:rFonts w:ascii="Courier New" w:hAnsi="Courier New" w:cs="Arial Black"/>
    </w:rPr>
  </w:style>
  <w:style w:type="character" w:customStyle="1" w:styleId="WW8Num6z2">
    <w:name w:val="WW8Num6z2"/>
    <w:rsid w:val="006F131A"/>
    <w:rPr>
      <w:rFonts w:ascii="Wingdings" w:hAnsi="Wingdings"/>
    </w:rPr>
  </w:style>
  <w:style w:type="character" w:customStyle="1" w:styleId="WW8Num10z0">
    <w:name w:val="WW8Num10z0"/>
    <w:rsid w:val="006F131A"/>
    <w:rPr>
      <w:rFonts w:ascii="Symbol" w:hAnsi="Symbol"/>
    </w:rPr>
  </w:style>
  <w:style w:type="character" w:customStyle="1" w:styleId="WW8Num10z2">
    <w:name w:val="WW8Num10z2"/>
    <w:rsid w:val="006F131A"/>
    <w:rPr>
      <w:rFonts w:ascii="Wingdings" w:hAnsi="Wingdings"/>
    </w:rPr>
  </w:style>
  <w:style w:type="character" w:customStyle="1" w:styleId="WW8Num10z4">
    <w:name w:val="WW8Num10z4"/>
    <w:rsid w:val="006F131A"/>
    <w:rPr>
      <w:rFonts w:ascii="Courier New" w:hAnsi="Courier New" w:cs="Arial Black"/>
    </w:rPr>
  </w:style>
  <w:style w:type="character" w:customStyle="1" w:styleId="WW8Num16z0">
    <w:name w:val="WW8Num16z0"/>
    <w:rsid w:val="006F131A"/>
    <w:rPr>
      <w:rFonts w:ascii="Symbol" w:hAnsi="Symbol"/>
    </w:rPr>
  </w:style>
  <w:style w:type="character" w:customStyle="1" w:styleId="WW8Num16z2">
    <w:name w:val="WW8Num16z2"/>
    <w:rsid w:val="006F131A"/>
    <w:rPr>
      <w:rFonts w:ascii="Wingdings" w:hAnsi="Wingdings"/>
    </w:rPr>
  </w:style>
  <w:style w:type="character" w:customStyle="1" w:styleId="WW8Num16z4">
    <w:name w:val="WW8Num16z4"/>
    <w:rsid w:val="006F131A"/>
    <w:rPr>
      <w:rFonts w:ascii="Courier New" w:hAnsi="Courier New" w:cs="Arial Black"/>
    </w:rPr>
  </w:style>
  <w:style w:type="character" w:customStyle="1" w:styleId="WW8Num25z0">
    <w:name w:val="WW8Num25z0"/>
    <w:rsid w:val="006F131A"/>
    <w:rPr>
      <w:rFonts w:ascii="Courier New" w:hAnsi="Courier New" w:cs="Arial Black"/>
    </w:rPr>
  </w:style>
  <w:style w:type="character" w:customStyle="1" w:styleId="WW8Num25z2">
    <w:name w:val="WW8Num25z2"/>
    <w:rsid w:val="006F131A"/>
    <w:rPr>
      <w:rFonts w:ascii="Wingdings" w:hAnsi="Wingdings"/>
    </w:rPr>
  </w:style>
  <w:style w:type="character" w:customStyle="1" w:styleId="WW8Num25z3">
    <w:name w:val="WW8Num25z3"/>
    <w:rsid w:val="006F131A"/>
    <w:rPr>
      <w:rFonts w:ascii="Symbol" w:hAnsi="Symbol"/>
    </w:rPr>
  </w:style>
  <w:style w:type="character" w:customStyle="1" w:styleId="Fontepargpadro1">
    <w:name w:val="Fonte parág. padrão1"/>
    <w:rsid w:val="006F131A"/>
  </w:style>
  <w:style w:type="character" w:styleId="PageNumber">
    <w:name w:val="page number"/>
    <w:basedOn w:val="Fontepargpadro1"/>
    <w:rsid w:val="006F131A"/>
  </w:style>
  <w:style w:type="character" w:styleId="Hyperlink">
    <w:name w:val="Hyperlink"/>
    <w:uiPriority w:val="99"/>
    <w:rsid w:val="006F131A"/>
    <w:rPr>
      <w:color w:val="0000FF"/>
      <w:u w:val="single"/>
    </w:rPr>
  </w:style>
  <w:style w:type="character" w:styleId="FollowedHyperlink">
    <w:name w:val="FollowedHyperlink"/>
    <w:rsid w:val="006F131A"/>
    <w:rPr>
      <w:color w:val="800080"/>
      <w:u w:val="single"/>
    </w:rPr>
  </w:style>
  <w:style w:type="paragraph" w:customStyle="1" w:styleId="Cabealho1">
    <w:name w:val="Cabeçalho1"/>
    <w:basedOn w:val="Normal"/>
    <w:next w:val="BodyText"/>
    <w:rsid w:val="006F131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6F131A"/>
    <w:pPr>
      <w:widowControl w:val="0"/>
      <w:ind w:firstLine="567"/>
    </w:pPr>
    <w:rPr>
      <w:szCs w:val="20"/>
    </w:rPr>
  </w:style>
  <w:style w:type="paragraph" w:styleId="List">
    <w:name w:val="List"/>
    <w:basedOn w:val="BodyText"/>
    <w:rsid w:val="006F131A"/>
    <w:rPr>
      <w:rFonts w:cs="Tahoma"/>
    </w:rPr>
  </w:style>
  <w:style w:type="paragraph" w:customStyle="1" w:styleId="Legenda1">
    <w:name w:val="Legenda1"/>
    <w:basedOn w:val="Normal"/>
    <w:rsid w:val="006F131A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rsid w:val="006F131A"/>
    <w:pPr>
      <w:suppressLineNumbers/>
    </w:pPr>
    <w:rPr>
      <w:rFonts w:cs="Tahoma"/>
    </w:rPr>
  </w:style>
  <w:style w:type="paragraph" w:styleId="Footer">
    <w:name w:val="footer"/>
    <w:basedOn w:val="Normal"/>
    <w:rsid w:val="006F131A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Heading1"/>
    <w:rsid w:val="006F131A"/>
    <w:pPr>
      <w:numPr>
        <w:numId w:val="0"/>
      </w:numPr>
      <w:jc w:val="center"/>
      <w:outlineLvl w:val="9"/>
    </w:pPr>
  </w:style>
  <w:style w:type="paragraph" w:customStyle="1" w:styleId="Corpodetexto21">
    <w:name w:val="Corpo de texto 21"/>
    <w:basedOn w:val="Normal"/>
    <w:rsid w:val="006F131A"/>
    <w:rPr>
      <w:color w:val="000000"/>
      <w:sz w:val="16"/>
    </w:rPr>
  </w:style>
  <w:style w:type="paragraph" w:styleId="Header">
    <w:name w:val="header"/>
    <w:basedOn w:val="Normal"/>
    <w:link w:val="HeaderChar"/>
    <w:uiPriority w:val="99"/>
    <w:rsid w:val="006F131A"/>
    <w:pPr>
      <w:tabs>
        <w:tab w:val="center" w:pos="4419"/>
        <w:tab w:val="right" w:pos="88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67C0C"/>
    <w:rPr>
      <w:sz w:val="24"/>
      <w:szCs w:val="24"/>
      <w:lang w:eastAsia="ar-SA"/>
    </w:rPr>
  </w:style>
  <w:style w:type="paragraph" w:customStyle="1" w:styleId="Estruturadodocumento1">
    <w:name w:val="Estrutura do documento1"/>
    <w:basedOn w:val="Normal"/>
    <w:rsid w:val="006F131A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6F131A"/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rsid w:val="006F131A"/>
    <w:pPr>
      <w:ind w:left="284" w:hanging="284"/>
    </w:pPr>
    <w:rPr>
      <w:sz w:val="20"/>
      <w:szCs w:val="20"/>
      <w:lang w:val="en-US"/>
    </w:rPr>
  </w:style>
  <w:style w:type="paragraph" w:customStyle="1" w:styleId="Recuodecorpodetexto31">
    <w:name w:val="Recuo de corpo de texto 31"/>
    <w:basedOn w:val="Normal"/>
    <w:rsid w:val="006F131A"/>
    <w:pPr>
      <w:ind w:left="284" w:hanging="284"/>
    </w:pPr>
    <w:rPr>
      <w:sz w:val="16"/>
      <w:szCs w:val="20"/>
      <w:lang w:val="en-US"/>
    </w:rPr>
  </w:style>
  <w:style w:type="paragraph" w:customStyle="1" w:styleId="Contedo10">
    <w:name w:val="Conteúdo 10"/>
    <w:basedOn w:val="ndiceremissivo"/>
    <w:rsid w:val="006F131A"/>
    <w:pPr>
      <w:tabs>
        <w:tab w:val="right" w:leader="dot" w:pos="9637"/>
      </w:tabs>
      <w:ind w:left="2547"/>
    </w:pPr>
  </w:style>
  <w:style w:type="paragraph" w:customStyle="1" w:styleId="Contedodamoldura">
    <w:name w:val="Conteúdo da moldura"/>
    <w:basedOn w:val="BodyText"/>
    <w:rsid w:val="006F131A"/>
  </w:style>
  <w:style w:type="paragraph" w:customStyle="1" w:styleId="Contedodatabela">
    <w:name w:val="Conteúdo da tabela"/>
    <w:basedOn w:val="Normal"/>
    <w:rsid w:val="006F131A"/>
    <w:pPr>
      <w:suppressLineNumbers/>
    </w:pPr>
  </w:style>
  <w:style w:type="paragraph" w:customStyle="1" w:styleId="Cabealhodatabela">
    <w:name w:val="Cabeçalho da tabela"/>
    <w:basedOn w:val="Contedodatabela"/>
    <w:rsid w:val="00691A2F"/>
    <w:pPr>
      <w:spacing w:line="240" w:lineRule="auto"/>
      <w:ind w:firstLine="0"/>
      <w:jc w:val="center"/>
    </w:pPr>
    <w:rPr>
      <w:b/>
      <w:bCs/>
      <w:lang w:eastAsia="pt-BR"/>
    </w:rPr>
  </w:style>
  <w:style w:type="paragraph" w:styleId="Title">
    <w:name w:val="Title"/>
    <w:aliases w:val="Título Negrito"/>
    <w:basedOn w:val="Normal"/>
    <w:next w:val="Normal"/>
    <w:link w:val="TitleChar"/>
    <w:rsid w:val="00CC04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aliases w:val="Título Negrito Char"/>
    <w:link w:val="Title"/>
    <w:rsid w:val="00CC049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OC1">
    <w:name w:val="toc 1"/>
    <w:basedOn w:val="Normal"/>
    <w:next w:val="Normal"/>
    <w:autoRedefine/>
    <w:uiPriority w:val="39"/>
    <w:rsid w:val="006A16D4"/>
    <w:pPr>
      <w:tabs>
        <w:tab w:val="left" w:pos="284"/>
        <w:tab w:val="right" w:leader="dot" w:pos="9060"/>
      </w:tabs>
    </w:pPr>
  </w:style>
  <w:style w:type="paragraph" w:styleId="TOC2">
    <w:name w:val="toc 2"/>
    <w:basedOn w:val="Normal"/>
    <w:next w:val="Normal"/>
    <w:autoRedefine/>
    <w:uiPriority w:val="39"/>
    <w:rsid w:val="006728FA"/>
  </w:style>
  <w:style w:type="paragraph" w:styleId="TOC3">
    <w:name w:val="toc 3"/>
    <w:basedOn w:val="Normal"/>
    <w:next w:val="Normal"/>
    <w:autoRedefine/>
    <w:uiPriority w:val="39"/>
    <w:rsid w:val="006728FA"/>
  </w:style>
  <w:style w:type="paragraph" w:styleId="TOCHeading">
    <w:name w:val="TOC Heading"/>
    <w:basedOn w:val="Heading1"/>
    <w:next w:val="Normal"/>
    <w:uiPriority w:val="39"/>
    <w:unhideWhenUsed/>
    <w:qFormat/>
    <w:rsid w:val="008A3778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cs="Arial"/>
      <w:bCs w:val="0"/>
      <w:kern w:val="0"/>
      <w:szCs w:val="24"/>
      <w:lang w:eastAsia="pt-BR"/>
    </w:rPr>
  </w:style>
  <w:style w:type="paragraph" w:styleId="TOC4">
    <w:name w:val="toc 4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t-BR"/>
    </w:rPr>
  </w:style>
  <w:style w:type="paragraph" w:styleId="TOC5">
    <w:name w:val="toc 5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t-BR"/>
    </w:rPr>
  </w:style>
  <w:style w:type="paragraph" w:styleId="TOC6">
    <w:name w:val="toc 6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t-BR"/>
    </w:rPr>
  </w:style>
  <w:style w:type="paragraph" w:styleId="TOC7">
    <w:name w:val="toc 7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t-BR"/>
    </w:rPr>
  </w:style>
  <w:style w:type="paragraph" w:styleId="TOC8">
    <w:name w:val="toc 8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t-BR"/>
    </w:rPr>
  </w:style>
  <w:style w:type="paragraph" w:styleId="TOC9">
    <w:name w:val="toc 9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t-BR"/>
    </w:rPr>
  </w:style>
  <w:style w:type="character" w:styleId="Strong">
    <w:name w:val="Strong"/>
    <w:aliases w:val="Negrito"/>
    <w:qFormat/>
    <w:rsid w:val="00CA35FF"/>
    <w:rPr>
      <w:rFonts w:ascii="Arial" w:hAnsi="Arial"/>
      <w:b/>
      <w:bCs/>
      <w:color w:val="000000"/>
      <w:sz w:val="24"/>
    </w:rPr>
  </w:style>
  <w:style w:type="paragraph" w:styleId="BalloonText">
    <w:name w:val="Balloon Text"/>
    <w:basedOn w:val="Normal"/>
    <w:link w:val="BalloonTextChar"/>
    <w:rsid w:val="00AB37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37E2"/>
    <w:rPr>
      <w:rFonts w:ascii="Segoe UI" w:hAnsi="Segoe UI" w:cs="Segoe UI"/>
      <w:sz w:val="18"/>
      <w:szCs w:val="18"/>
      <w:lang w:eastAsia="ar-SA"/>
    </w:rPr>
  </w:style>
  <w:style w:type="paragraph" w:customStyle="1" w:styleId="TtuloNormal">
    <w:name w:val="Título Normal"/>
    <w:basedOn w:val="Normal"/>
    <w:link w:val="TtuloNormalChar"/>
    <w:rsid w:val="00BE4F83"/>
    <w:pPr>
      <w:jc w:val="center"/>
    </w:pPr>
    <w:rPr>
      <w:rFonts w:cs="Arial"/>
      <w:caps/>
    </w:rPr>
  </w:style>
  <w:style w:type="character" w:customStyle="1" w:styleId="Heading6Char">
    <w:name w:val="Heading 6 Char"/>
    <w:link w:val="Heading6"/>
    <w:semiHidden/>
    <w:rsid w:val="00BE4F83"/>
    <w:rPr>
      <w:rFonts w:ascii="Calibri" w:hAnsi="Calibri"/>
      <w:b/>
      <w:bCs/>
      <w:sz w:val="22"/>
      <w:szCs w:val="22"/>
      <w:lang w:eastAsia="ar-SA"/>
    </w:rPr>
  </w:style>
  <w:style w:type="character" w:customStyle="1" w:styleId="TtuloNormalChar">
    <w:name w:val="Título Normal Char"/>
    <w:link w:val="TtuloNormal"/>
    <w:rsid w:val="00BE4F83"/>
    <w:rPr>
      <w:rFonts w:ascii="Arial" w:hAnsi="Arial" w:cs="Arial"/>
      <w:caps/>
      <w:sz w:val="24"/>
      <w:szCs w:val="24"/>
      <w:lang w:eastAsia="ar-SA"/>
    </w:rPr>
  </w:style>
  <w:style w:type="character" w:customStyle="1" w:styleId="Heading8Char">
    <w:name w:val="Heading 8 Char"/>
    <w:link w:val="Heading8"/>
    <w:semiHidden/>
    <w:rsid w:val="00BE4F83"/>
    <w:rPr>
      <w:rFonts w:ascii="Calibri" w:hAnsi="Calibri"/>
      <w:i/>
      <w:iCs/>
      <w:sz w:val="24"/>
      <w:szCs w:val="24"/>
      <w:lang w:eastAsia="ar-SA"/>
    </w:rPr>
  </w:style>
  <w:style w:type="character" w:customStyle="1" w:styleId="Heading9Char">
    <w:name w:val="Heading 9 Char"/>
    <w:link w:val="Heading9"/>
    <w:semiHidden/>
    <w:rsid w:val="00BE4F83"/>
    <w:rPr>
      <w:rFonts w:ascii="Calibri Light" w:hAnsi="Calibri Light"/>
      <w:sz w:val="22"/>
      <w:szCs w:val="22"/>
      <w:lang w:eastAsia="ar-SA"/>
    </w:rPr>
  </w:style>
  <w:style w:type="character" w:styleId="Emphasis">
    <w:name w:val="Emphasis"/>
    <w:aliases w:val="Itálico"/>
    <w:qFormat/>
    <w:rsid w:val="00BE4F83"/>
    <w:rPr>
      <w:rFonts w:ascii="Arial" w:hAnsi="Arial"/>
      <w:b w:val="0"/>
      <w:i/>
      <w:iCs/>
      <w:caps w:val="0"/>
      <w:smallCaps w:val="0"/>
      <w:strike w:val="0"/>
      <w:dstrike w:val="0"/>
      <w:vanish w:val="0"/>
      <w:color w:val="00000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Subtitle">
    <w:name w:val="Subtitle"/>
    <w:aliases w:val="Anexo e Apêndice"/>
    <w:basedOn w:val="Normal"/>
    <w:next w:val="Normal"/>
    <w:link w:val="SubtitleChar"/>
    <w:qFormat/>
    <w:rsid w:val="009A07CA"/>
    <w:pPr>
      <w:ind w:firstLine="0"/>
      <w:jc w:val="center"/>
      <w:outlineLvl w:val="1"/>
    </w:pPr>
    <w:rPr>
      <w:b/>
      <w:caps/>
      <w:color w:val="000000"/>
    </w:rPr>
  </w:style>
  <w:style w:type="paragraph" w:styleId="ListNumber">
    <w:name w:val="List Number"/>
    <w:basedOn w:val="Normal"/>
    <w:rsid w:val="008F0E2C"/>
    <w:pPr>
      <w:numPr>
        <w:numId w:val="3"/>
      </w:numPr>
      <w:contextualSpacing/>
    </w:pPr>
  </w:style>
  <w:style w:type="paragraph" w:styleId="ListNumber2">
    <w:name w:val="List Number 2"/>
    <w:basedOn w:val="Normal"/>
    <w:rsid w:val="009372D9"/>
    <w:pPr>
      <w:numPr>
        <w:numId w:val="4"/>
      </w:numPr>
      <w:contextualSpacing/>
    </w:pPr>
  </w:style>
  <w:style w:type="character" w:customStyle="1" w:styleId="SubtitleChar">
    <w:name w:val="Subtitle Char"/>
    <w:aliases w:val="Anexo e Apêndice Char"/>
    <w:link w:val="Subtitle"/>
    <w:rsid w:val="009A07CA"/>
    <w:rPr>
      <w:rFonts w:ascii="Arial" w:hAnsi="Arial"/>
      <w:b/>
      <w:caps/>
      <w:color w:val="000000"/>
      <w:sz w:val="24"/>
      <w:szCs w:val="24"/>
      <w:lang w:eastAsia="ar-SA"/>
    </w:rPr>
  </w:style>
  <w:style w:type="character" w:customStyle="1" w:styleId="Heading2Char">
    <w:name w:val="Heading 2 Char"/>
    <w:aliases w:val="Título 02 Char"/>
    <w:link w:val="Heading2"/>
    <w:rsid w:val="003576CF"/>
    <w:rPr>
      <w:rFonts w:ascii="Arial" w:hAnsi="Arial"/>
      <w:b/>
      <w:bCs/>
      <w:kern w:val="24"/>
      <w:sz w:val="24"/>
      <w:szCs w:val="32"/>
      <w:lang w:val="x-none" w:eastAsia="ar-SA"/>
    </w:rPr>
  </w:style>
  <w:style w:type="paragraph" w:customStyle="1" w:styleId="Ttulo05">
    <w:name w:val="Título 05"/>
    <w:basedOn w:val="Heading4"/>
    <w:link w:val="Ttulo05Char"/>
    <w:qFormat/>
    <w:rsid w:val="004312D0"/>
    <w:pPr>
      <w:numPr>
        <w:ilvl w:val="4"/>
      </w:numPr>
      <w:ind w:left="1077" w:hanging="1077"/>
    </w:pPr>
    <w:rPr>
      <w:b w:val="0"/>
      <w:u w:val="none"/>
    </w:rPr>
  </w:style>
  <w:style w:type="paragraph" w:customStyle="1" w:styleId="TituloA">
    <w:name w:val="Titulo A"/>
    <w:basedOn w:val="Subtitle"/>
    <w:next w:val="Normal"/>
    <w:link w:val="TituloAChar"/>
    <w:qFormat/>
    <w:rsid w:val="00104BF5"/>
    <w:pPr>
      <w:spacing w:after="240"/>
      <w:outlineLvl w:val="9"/>
    </w:pPr>
  </w:style>
  <w:style w:type="character" w:customStyle="1" w:styleId="Heading3Char">
    <w:name w:val="Heading 3 Char"/>
    <w:aliases w:val="Título 03 Char"/>
    <w:link w:val="Heading3"/>
    <w:rsid w:val="004312D0"/>
    <w:rPr>
      <w:rFonts w:ascii="Arial" w:hAnsi="Arial"/>
      <w:b/>
      <w:bCs/>
      <w:i/>
      <w:kern w:val="24"/>
      <w:sz w:val="24"/>
      <w:szCs w:val="32"/>
      <w:lang w:val="x-none" w:eastAsia="ar-SA"/>
    </w:rPr>
  </w:style>
  <w:style w:type="character" w:customStyle="1" w:styleId="Heading4Char">
    <w:name w:val="Heading 4 Char"/>
    <w:aliases w:val="Título 04 Char"/>
    <w:link w:val="Heading4"/>
    <w:rsid w:val="00BB6394"/>
    <w:rPr>
      <w:rFonts w:ascii="Arial" w:hAnsi="Arial"/>
      <w:b/>
      <w:bCs/>
      <w:i w:val="0"/>
      <w:kern w:val="24"/>
      <w:sz w:val="24"/>
      <w:szCs w:val="32"/>
      <w:u w:val="single"/>
      <w:lang w:val="x-none" w:eastAsia="ar-SA"/>
    </w:rPr>
  </w:style>
  <w:style w:type="character" w:customStyle="1" w:styleId="Ttulo05Char">
    <w:name w:val="Título 05 Char"/>
    <w:link w:val="Ttulo05"/>
    <w:rsid w:val="004312D0"/>
    <w:rPr>
      <w:rFonts w:ascii="Arial" w:hAnsi="Arial"/>
      <w:bCs/>
      <w:kern w:val="24"/>
      <w:sz w:val="24"/>
      <w:szCs w:val="32"/>
      <w:lang w:val="x-none" w:eastAsia="ar-SA"/>
    </w:rPr>
  </w:style>
  <w:style w:type="paragraph" w:customStyle="1" w:styleId="TtuloB">
    <w:name w:val="Título B"/>
    <w:basedOn w:val="TituloA"/>
    <w:link w:val="TtuloBChar"/>
    <w:qFormat/>
    <w:rsid w:val="006B3ED8"/>
    <w:rPr>
      <w:b w:val="0"/>
    </w:rPr>
  </w:style>
  <w:style w:type="character" w:customStyle="1" w:styleId="TituloAChar">
    <w:name w:val="Titulo A Char"/>
    <w:basedOn w:val="SubtitleChar"/>
    <w:link w:val="TituloA"/>
    <w:rsid w:val="00104BF5"/>
    <w:rPr>
      <w:rFonts w:ascii="Arial" w:hAnsi="Arial"/>
      <w:b/>
      <w:caps/>
      <w:color w:val="000000"/>
      <w:sz w:val="24"/>
      <w:szCs w:val="24"/>
      <w:lang w:eastAsia="ar-SA"/>
    </w:rPr>
  </w:style>
  <w:style w:type="paragraph" w:customStyle="1" w:styleId="TextoCentralizado">
    <w:name w:val="Texto Centralizado"/>
    <w:basedOn w:val="Normal"/>
    <w:link w:val="TextoCentralizadoChar"/>
    <w:qFormat/>
    <w:rsid w:val="00BE08B4"/>
    <w:pPr>
      <w:ind w:firstLine="0"/>
      <w:jc w:val="center"/>
    </w:pPr>
  </w:style>
  <w:style w:type="character" w:customStyle="1" w:styleId="TtuloBChar">
    <w:name w:val="Título B Char"/>
    <w:link w:val="TtuloB"/>
    <w:rsid w:val="006B3ED8"/>
    <w:rPr>
      <w:rFonts w:ascii="Arial" w:hAnsi="Arial"/>
      <w:b w:val="0"/>
      <w:caps/>
      <w:color w:val="000000"/>
      <w:sz w:val="24"/>
      <w:szCs w:val="24"/>
      <w:lang w:eastAsia="ar-SA"/>
    </w:rPr>
  </w:style>
  <w:style w:type="table" w:styleId="TableGrid">
    <w:name w:val="Table Grid"/>
    <w:basedOn w:val="TableNormal"/>
    <w:rsid w:val="00D8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entralizadoChar">
    <w:name w:val="Texto Centralizado Char"/>
    <w:link w:val="TextoCentralizado"/>
    <w:rsid w:val="00BE08B4"/>
    <w:rPr>
      <w:rFonts w:ascii="Arial" w:hAnsi="Arial"/>
      <w:sz w:val="24"/>
      <w:szCs w:val="24"/>
      <w:lang w:eastAsia="ar-SA"/>
    </w:rPr>
  </w:style>
  <w:style w:type="paragraph" w:styleId="Caption">
    <w:name w:val="caption"/>
    <w:aliases w:val="Legenda (Figuras e Tabelas)"/>
    <w:basedOn w:val="Normal"/>
    <w:next w:val="Normal"/>
    <w:unhideWhenUsed/>
    <w:qFormat/>
    <w:rsid w:val="003B4F53"/>
    <w:pPr>
      <w:keepNext/>
      <w:spacing w:before="120"/>
      <w:jc w:val="center"/>
    </w:pPr>
    <w:rPr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155161"/>
  </w:style>
  <w:style w:type="paragraph" w:styleId="Bibliography">
    <w:name w:val="Bibliography"/>
    <w:basedOn w:val="Normal"/>
    <w:next w:val="Normal"/>
    <w:link w:val="BibliographyChar"/>
    <w:uiPriority w:val="37"/>
    <w:unhideWhenUsed/>
    <w:qFormat/>
    <w:rsid w:val="00181B0B"/>
    <w:pPr>
      <w:spacing w:after="240" w:line="240" w:lineRule="auto"/>
      <w:ind w:firstLine="0"/>
    </w:pPr>
  </w:style>
  <w:style w:type="paragraph" w:customStyle="1" w:styleId="CitaoDireta">
    <w:name w:val="Citação Direta"/>
    <w:basedOn w:val="Caption"/>
    <w:link w:val="CitaoDiretaChar"/>
    <w:qFormat/>
    <w:rsid w:val="00AD4FD4"/>
    <w:pPr>
      <w:spacing w:after="120" w:line="240" w:lineRule="auto"/>
    </w:pPr>
  </w:style>
  <w:style w:type="paragraph" w:customStyle="1" w:styleId="FonteeLegendaFiguraseTabelas">
    <w:name w:val="Fonte e Legenda (Figuras e Tabelas)"/>
    <w:basedOn w:val="CitaoDireta"/>
    <w:link w:val="FonteeLegendaFiguraseTabelasChar"/>
    <w:rsid w:val="00343058"/>
  </w:style>
  <w:style w:type="character" w:customStyle="1" w:styleId="CitaoDiretaChar">
    <w:name w:val="Citação Direta Char"/>
    <w:basedOn w:val="DefaultParagraphFont"/>
    <w:link w:val="CitaoDireta"/>
    <w:rsid w:val="00AD4FD4"/>
    <w:rPr>
      <w:rFonts w:ascii="Arial" w:hAnsi="Arial"/>
      <w:bCs/>
      <w:lang w:eastAsia="ar-SA"/>
    </w:rPr>
  </w:style>
  <w:style w:type="character" w:customStyle="1" w:styleId="FonteeLegendaFiguraseTabelasChar">
    <w:name w:val="Fonte e Legenda (Figuras e Tabelas) Char"/>
    <w:basedOn w:val="DefaultParagraphFont"/>
    <w:link w:val="FonteeLegendaFiguraseTabelas"/>
    <w:rsid w:val="00343058"/>
    <w:rPr>
      <w:rFonts w:ascii="Arial" w:hAnsi="Arial"/>
      <w:bCs/>
      <w:lang w:eastAsia="ar-SA"/>
    </w:rPr>
  </w:style>
  <w:style w:type="paragraph" w:customStyle="1" w:styleId="TextoComum">
    <w:name w:val="Texto_Comum"/>
    <w:basedOn w:val="Normal"/>
    <w:rsid w:val="006C0CC5"/>
    <w:pPr>
      <w:suppressAutoHyphens w:val="0"/>
      <w:spacing w:after="240"/>
      <w:ind w:firstLine="2268"/>
    </w:pPr>
    <w:rPr>
      <w:lang w:eastAsia="pt-BR"/>
    </w:rPr>
  </w:style>
  <w:style w:type="paragraph" w:styleId="NormalWeb">
    <w:name w:val="Normal (Web)"/>
    <w:basedOn w:val="Normal"/>
    <w:uiPriority w:val="99"/>
    <w:unhideWhenUsed/>
    <w:rsid w:val="00D00B3E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eastAsia="pt-BR"/>
    </w:rPr>
  </w:style>
  <w:style w:type="character" w:styleId="CommentReference">
    <w:name w:val="annotation reference"/>
    <w:basedOn w:val="DefaultParagraphFont"/>
    <w:rsid w:val="00AC46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4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4639"/>
    <w:rPr>
      <w:rFonts w:ascii="Arial" w:hAnsi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AC4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4639"/>
    <w:rPr>
      <w:rFonts w:ascii="Arial" w:hAnsi="Arial"/>
      <w:b/>
      <w:bCs/>
      <w:lang w:eastAsia="ar-SA"/>
    </w:rPr>
  </w:style>
  <w:style w:type="paragraph" w:customStyle="1" w:styleId="Default">
    <w:name w:val="Default"/>
    <w:rsid w:val="00D75C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sumoAbstract">
    <w:name w:val="Resumo &amp; Abstract"/>
    <w:basedOn w:val="Bibliography"/>
    <w:link w:val="ResumoAbstractChar"/>
    <w:qFormat/>
    <w:rsid w:val="00071E9D"/>
    <w:rPr>
      <w:lang w:eastAsia="pt-BR"/>
    </w:rPr>
  </w:style>
  <w:style w:type="paragraph" w:customStyle="1" w:styleId="Textosempargrafo">
    <w:name w:val="Texto sem parágrafo"/>
    <w:basedOn w:val="Bibliography"/>
    <w:link w:val="TextosempargrafoChar"/>
    <w:qFormat/>
    <w:rsid w:val="004A7234"/>
    <w:rPr>
      <w:noProof/>
    </w:rPr>
  </w:style>
  <w:style w:type="character" w:customStyle="1" w:styleId="ResumoAbstractChar">
    <w:name w:val="Resumo &amp; Abstract Char"/>
    <w:basedOn w:val="DefaultParagraphFont"/>
    <w:link w:val="ResumoAbstract"/>
    <w:rsid w:val="00071E9D"/>
    <w:rPr>
      <w:rFonts w:ascii="Arial" w:hAnsi="Arial"/>
      <w:sz w:val="24"/>
      <w:szCs w:val="24"/>
    </w:rPr>
  </w:style>
  <w:style w:type="character" w:customStyle="1" w:styleId="BibliographyChar">
    <w:name w:val="Bibliography Char"/>
    <w:basedOn w:val="DefaultParagraphFont"/>
    <w:link w:val="Bibliography"/>
    <w:uiPriority w:val="37"/>
    <w:rsid w:val="00181B0B"/>
    <w:rPr>
      <w:rFonts w:ascii="Arial" w:hAnsi="Arial"/>
      <w:sz w:val="24"/>
      <w:szCs w:val="24"/>
      <w:lang w:eastAsia="ar-SA"/>
    </w:rPr>
  </w:style>
  <w:style w:type="character" w:customStyle="1" w:styleId="TextosempargrafoChar">
    <w:name w:val="Texto sem parágrafo Char"/>
    <w:basedOn w:val="BibliographyChar"/>
    <w:link w:val="Textosempargrafo"/>
    <w:rsid w:val="004A7234"/>
    <w:rPr>
      <w:rFonts w:ascii="Arial" w:hAnsi="Arial"/>
      <w:noProof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D62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18E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84533"/>
    <w:rPr>
      <w:color w:val="808080"/>
    </w:rPr>
  </w:style>
  <w:style w:type="paragraph" w:customStyle="1" w:styleId="Bullets">
    <w:name w:val="Bullets"/>
    <w:basedOn w:val="ListParagraph"/>
    <w:link w:val="BulletsChar"/>
    <w:qFormat/>
    <w:rsid w:val="004201BB"/>
    <w:pPr>
      <w:numPr>
        <w:numId w:val="18"/>
      </w:numPr>
    </w:pPr>
    <w:rPr>
      <w:lang w:eastAsia="pt-B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01BB"/>
    <w:rPr>
      <w:rFonts w:ascii="Arial" w:hAnsi="Arial"/>
      <w:sz w:val="24"/>
      <w:szCs w:val="24"/>
      <w:lang w:eastAsia="ar-SA"/>
    </w:rPr>
  </w:style>
  <w:style w:type="character" w:customStyle="1" w:styleId="BulletsChar">
    <w:name w:val="Bullets Char"/>
    <w:basedOn w:val="ListParagraphChar"/>
    <w:link w:val="Bullets"/>
    <w:rsid w:val="004201BB"/>
    <w:rPr>
      <w:rFonts w:ascii="Arial" w:hAnsi="Arial"/>
      <w:sz w:val="24"/>
      <w:szCs w:val="24"/>
      <w:lang w:eastAsia="ar-SA"/>
    </w:rPr>
  </w:style>
  <w:style w:type="paragraph" w:customStyle="1" w:styleId="Textodatabela">
    <w:name w:val="Texto da tabela"/>
    <w:basedOn w:val="Normal"/>
    <w:link w:val="TextodatabelaChar"/>
    <w:qFormat/>
    <w:rsid w:val="004B50C9"/>
    <w:pPr>
      <w:spacing w:before="60" w:after="60" w:line="240" w:lineRule="auto"/>
      <w:ind w:firstLine="0"/>
      <w:jc w:val="left"/>
    </w:pPr>
    <w:rPr>
      <w:sz w:val="20"/>
      <w:szCs w:val="20"/>
      <w:lang w:eastAsia="pt-BR"/>
    </w:rPr>
  </w:style>
  <w:style w:type="character" w:customStyle="1" w:styleId="TextodatabelaChar">
    <w:name w:val="Texto da tabela Char"/>
    <w:basedOn w:val="DefaultParagraphFont"/>
    <w:link w:val="Textodatabela"/>
    <w:rsid w:val="004B50C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4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0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8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6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254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NBR6023.XSL" StyleName="ABNT NBR 6023:2002*" Version="10">
  <b:Source>
    <b:Tag>EspaçoReservado1</b:Tag>
    <b:SourceType>InternetSite</b:SourceType>
    <b:Guid>{C2FB82E5-B166-4043-8CE0-00927EB98539}</b:Guid>
    <b:Year>2014</b:Year>
    <b:City>São Paulo</b:City>
    <b:URL>https://creativecommons.org/licenses/by-sa/4.0)</b:URL>
    <b:PublicationTitle>Prédio da Associação Brasileira de Normas Técnicas (ABNT) na Higienópolis, distrito da Consolação, São Paulo, SP, Brasil</b:PublicationTitle>
    <b:StateProvince>São Paulo</b:StateProvince>
    <b:CountryRegion>Brasil</b:CountryRegion>
    <b:Medium>Associação_Brasileira_de_Normas_Técnicas_01.jpg</b:Medium>
    <b:ShortTitle>Sede da AMNT</b:ShortTitle>
    <b:Author>
      <b:Artist>
        <b:NameList>
          <b:Person>
            <b:Last>Dornicke</b:Last>
          </b:Person>
        </b:NameList>
      </b:Artist>
      <b:Author>
        <b:NameList>
          <b:Person>
            <b:Last>Dornicke</b:Last>
          </b:Person>
        </b:NameList>
      </b:Author>
    </b:Author>
    <b:YearAccessed>2019</b:YearAccessed>
    <b:MonthAccessed>02</b:MonthAccessed>
    <b:DayAccessed>18</b:DayAccessed>
    <b:InternetSiteTitle>Sede da ABNT</b:InternetSiteTitle>
    <b:RefOrder>8</b:RefOrder>
  </b:Source>
  <b:Source>
    <b:Tag>ibge-1979-normas-de-apresentação-tabular</b:Tag>
    <b:SourceType>Book</b:SourceType>
    <b:Title>Normas de apresentação tabular</b:Title>
    <b:Year>1979</b:Year>
    <b:Author>
      <b:Author>
        <b:NameList>
          <b:Person>
            <b:Last>IBGE</b:Last>
          </b:Person>
        </b:NameList>
      </b:Author>
    </b:Author>
    <b:City>Rio de Janeiro</b:City>
    <b:RefOrder>7</b:RefOrder>
  </b:Source>
  <b:Source>
    <b:Tag>abnt---e-2003-nbr-6023:-informação-e-documentação-–-referências-–elaboração</b:Tag>
    <b:SourceType>Book</b:SourceType>
    <b:Title>NBR 6023: Informação e documentação – Referências –Elaboração</b:Title>
    <b:Year>2003</b:Year>
    <b:Author>
      <b:Author>
        <b:NameList>
          <b:Person>
            <b:Last>ABNT - e</b:Last>
          </b:Person>
        </b:NameList>
      </b:Author>
    </b:Author>
    <b:City>Rio de Janeiro</b:City>
    <b:RefOrder>5</b:RefOrder>
  </b:Source>
  <b:Source>
    <b:Tag>abnt---d-2003-nbr-6024---numeração-progressiva-das-seções-de-um-documento-escrito</b:Tag>
    <b:SourceType>Book</b:SourceType>
    <b:Title>NBR 6024 - Numeração progressiva das seções de um documento escrito</b:Title>
    <b:Year>2003</b:Year>
    <b:Author>
      <b:Author>
        <b:NameList>
          <b:Person>
            <b:Last>ABNT - d</b:Last>
          </b:Person>
        </b:NameList>
      </b:Author>
    </b:Author>
    <b:City>Rio de Janeiro</b:City>
    <b:RefOrder>4</b:RefOrder>
  </b:Source>
  <b:Source>
    <b:Tag>abnt---c-2002-nbr-6028---informação-e-documentação,-resumo-e-apresentação</b:Tag>
    <b:SourceType>Book</b:SourceType>
    <b:Title>NBR 6028 - Informação e documentação, resumo e apresentação</b:Title>
    <b:Year>2002</b:Year>
    <b:Author>
      <b:Author>
        <b:NameList>
          <b:Person>
            <b:Last>ABNT - c</b:Last>
          </b:Person>
        </b:NameList>
      </b:Author>
    </b:Author>
    <b:RefOrder>3</b:RefOrder>
  </b:Source>
  <b:Source>
    <b:Tag>abnt---b-2002-nbr-10520---informação-e-documentação:-citação-em-documentos</b:Tag>
    <b:SourceType>Book</b:SourceType>
    <b:Title>NBR 10520 - informação e documentação: citação em documentos</b:Title>
    <b:Year>2002</b:Year>
    <b:Author>
      <b:Author>
        <b:NameList>
          <b:Person>
            <b:Last>ABNT - b</b:Last>
          </b:Person>
        </b:NameList>
      </b:Author>
    </b:Author>
    <b:RefOrder>2</b:RefOrder>
  </b:Source>
  <b:Source>
    <b:Tag>abnt---a-2003-nbr-6022---informação-e-documentação---artigo-em-publicação-periódica-científica-impressa---apresentação</b:Tag>
    <b:SourceType>JournalArticle</b:SourceType>
    <b:Title>NBR 6022 - Informação e Documentação - Artigo em Publicação Periódica Científica Impressa - Apresentação</b:Title>
    <b:Year>2003</b:Year>
    <b:Author>
      <b:Author>
        <b:NameList>
          <b:Person>
            <b:Last>ABNT - a</b:Last>
          </b:Person>
        </b:NameList>
      </b:Author>
    </b:Author>
    <b:JournalName>Rio de Janeiro</b:JournalName>
    <b:RefOrder>1</b:RefOrder>
  </b:Source>
  <b:Source>
    <b:Tag>abnt---f-2006-nbr-14724---informação-e-documentação---trabalhos-acadêmicos---apresentação</b:Tag>
    <b:SourceType>Book</b:SourceType>
    <b:Title>NBR 14724 - Informação e documentação - Trabalhos acadêmicos - Apresentação</b:Title>
    <b:Year>2006</b:Year>
    <b:Author>
      <b:Author>
        <b:NameList>
          <b:Person>
            <b:Last>ABNT - F</b:Last>
          </b:Person>
        </b:NameList>
      </b:Author>
    </b:Author>
    <b:City>Rio de Janeiro</b:City>
    <b:RefOrder>6</b:RefOrder>
  </b:Source>
</b:Sources>
</file>

<file path=customXml/itemProps1.xml><?xml version="1.0" encoding="utf-8"?>
<ds:datastoreItem xmlns:ds="http://schemas.openxmlformats.org/officeDocument/2006/customXml" ds:itemID="{8B83DF22-B8C5-45F5-8EAF-B39125F7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ANEXOS</vt:lpstr>
    </vt:vector>
  </TitlesOfParts>
  <Company/>
  <LinksUpToDate>false</LinksUpToDate>
  <CharactersWithSpaces>306</CharactersWithSpaces>
  <SharedDoc>false</SharedDoc>
  <HLinks>
    <vt:vector size="228" baseType="variant">
      <vt:variant>
        <vt:i4>2883617</vt:i4>
      </vt:variant>
      <vt:variant>
        <vt:i4>222</vt:i4>
      </vt:variant>
      <vt:variant>
        <vt:i4>0</vt:i4>
      </vt:variant>
      <vt:variant>
        <vt:i4>5</vt:i4>
      </vt:variant>
      <vt:variant>
        <vt:lpwstr>http://www.rexlab.ufsc.br:8080/more</vt:lpwstr>
      </vt:variant>
      <vt:variant>
        <vt:lpwstr/>
      </vt:variant>
      <vt:variant>
        <vt:i4>7733288</vt:i4>
      </vt:variant>
      <vt:variant>
        <vt:i4>219</vt:i4>
      </vt:variant>
      <vt:variant>
        <vt:i4>0</vt:i4>
      </vt:variant>
      <vt:variant>
        <vt:i4>5</vt:i4>
      </vt:variant>
      <vt:variant>
        <vt:lpwstr>http://houaiss.uol.com.br/</vt:lpwstr>
      </vt:variant>
      <vt:variant>
        <vt:lpwstr/>
      </vt:variant>
      <vt:variant>
        <vt:i4>1835064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_Toc510281593</vt:lpwstr>
      </vt:variant>
      <vt:variant>
        <vt:i4>1835064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_Toc510281592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_Toc510281591</vt:lpwstr>
      </vt:variant>
      <vt:variant>
        <vt:i4>1835064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_Toc510281590</vt:lpwstr>
      </vt:variant>
      <vt:variant>
        <vt:i4>1900600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_Toc510281589</vt:lpwstr>
      </vt:variant>
      <vt:variant>
        <vt:i4>1900600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_Toc510281588</vt:lpwstr>
      </vt:variant>
      <vt:variant>
        <vt:i4>1900600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_Toc510281587</vt:lpwstr>
      </vt:variant>
      <vt:variant>
        <vt:i4>1900600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_Toc510281586</vt:lpwstr>
      </vt:variant>
      <vt:variant>
        <vt:i4>1900600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_Toc510281585</vt:lpwstr>
      </vt:variant>
      <vt:variant>
        <vt:i4>1900600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_Toc510281584</vt:lpwstr>
      </vt:variant>
      <vt:variant>
        <vt:i4>1900600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_Toc510281583</vt:lpwstr>
      </vt:variant>
      <vt:variant>
        <vt:i4>1900600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_Toc510281582</vt:lpwstr>
      </vt:variant>
      <vt:variant>
        <vt:i4>1900600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_Toc510281581</vt:lpwstr>
      </vt:variant>
      <vt:variant>
        <vt:i4>1900600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_Toc510281580</vt:lpwstr>
      </vt:variant>
      <vt:variant>
        <vt:i4>1179704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_Toc510281579</vt:lpwstr>
      </vt:variant>
      <vt:variant>
        <vt:i4>1179704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_Toc510281578</vt:lpwstr>
      </vt:variant>
      <vt:variant>
        <vt:i4>1179704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_Toc510281577</vt:lpwstr>
      </vt:variant>
      <vt:variant>
        <vt:i4>1179704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_Toc510281576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_Toc510281575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_Toc510281574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_Toc510281573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_Toc510281572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_Toc510281571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_Toc510281570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_Toc510281569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_Toc510281568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_Toc510281567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_Toc510281566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_Toc510281565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_Toc510281564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_Toc510281563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_Toc510281562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_Toc510281561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_Toc510281560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_Toc510281559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_Toc510281558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</dc:title>
  <dc:subject/>
  <dc:creator>JOHNE MARCUS JARSKE</dc:creator>
  <cp:keywords/>
  <cp:lastModifiedBy>Meg Lima Andrade</cp:lastModifiedBy>
  <cp:revision>26</cp:revision>
  <dcterms:created xsi:type="dcterms:W3CDTF">2024-06-29T11:16:00Z</dcterms:created>
  <dcterms:modified xsi:type="dcterms:W3CDTF">2025-08-24T00:39:00Z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3d0f61c6-a1a7-30c3-a417-3107b2949d24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http://www.zotero.org/styles/associacao-brasileira-de-normas-tecnicas</vt:lpwstr>
  </property>
  <property fmtid="{D5CDD505-2E9C-101B-9397-08002B2CF9AE}" pid="12" name="Mendeley Recent Style Name 3_1">
    <vt:lpwstr>Associação Brasileira de Normas Técnicas (Portuguese - Brazil)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http://www.zotero.org/styles/associacao-brasileira-de-normas-tecnicas-eceme</vt:lpwstr>
  </property>
  <property fmtid="{D5CDD505-2E9C-101B-9397-08002B2CF9AE}" pid="16" name="Mendeley Recent Style Name 5_1">
    <vt:lpwstr>Escola de Comando e Estado-Maior do Exército - ABNT (Portuguese - Brazil)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http://www.zotero.org/styles/ieee-latin-america-transactions</vt:lpwstr>
  </property>
  <property fmtid="{D5CDD505-2E9C-101B-9397-08002B2CF9AE}" pid="20" name="Mendeley Recent Style Name 7_1">
    <vt:lpwstr>IEEE Latin America Transactions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  <property fmtid="{D5CDD505-2E9C-101B-9397-08002B2CF9AE}" pid="25" name="GrammarlyDocumentId">
    <vt:lpwstr>173d53ef1e4d34f6b24f50f48462410e0ab76a29ce88791b97202a6910119ccf</vt:lpwstr>
  </property>
</Properties>
</file>