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437A" w14:textId="6873F84B" w:rsidR="003A57DA" w:rsidRPr="00E06BD8" w:rsidRDefault="00CC07C7" w:rsidP="00E06BD8">
      <w:pPr>
        <w:pStyle w:val="TituloArtigo"/>
      </w:pPr>
      <w:r w:rsidRPr="00E06BD8">
        <w:t>T</w:t>
      </w:r>
      <w:r w:rsidR="008D45AA" w:rsidRPr="00E06BD8">
        <w:t>ítulo</w:t>
      </w:r>
      <w:r w:rsidR="00E06BD8">
        <w:t xml:space="preserve"> do Artigo</w:t>
      </w:r>
    </w:p>
    <w:p w14:paraId="02F5530B" w14:textId="536A31BB" w:rsidR="00D34734" w:rsidRDefault="003A57DA" w:rsidP="007E1FB0">
      <w:pPr>
        <w:pStyle w:val="TextoCentralizado0"/>
      </w:pPr>
      <w:r>
        <w:t>[</w:t>
      </w:r>
      <w:r w:rsidR="00D34734">
        <w:t xml:space="preserve">Sobrenome aluno, </w:t>
      </w:r>
      <w:r>
        <w:t>Nome]</w:t>
      </w:r>
    </w:p>
    <w:p w14:paraId="6A60FCBB" w14:textId="611AAFF2" w:rsidR="00D34734" w:rsidRDefault="003A57DA" w:rsidP="007E1FB0">
      <w:pPr>
        <w:pStyle w:val="TextoCentralizado0"/>
      </w:pPr>
      <w:r>
        <w:t>[</w:t>
      </w:r>
      <w:r w:rsidR="00D34734">
        <w:t>Sobrenome aluno, Nome</w:t>
      </w:r>
      <w:r>
        <w:t>]</w:t>
      </w:r>
    </w:p>
    <w:p w14:paraId="585A0584" w14:textId="3841C23E" w:rsidR="00D34734" w:rsidRDefault="003A57DA" w:rsidP="007E1FB0">
      <w:pPr>
        <w:pStyle w:val="TextoCentralizado0"/>
      </w:pPr>
      <w:r>
        <w:t>[</w:t>
      </w:r>
      <w:r w:rsidR="00D34734">
        <w:t>Sobrenome aluno, Nome</w:t>
      </w:r>
      <w:r>
        <w:t>]</w:t>
      </w:r>
    </w:p>
    <w:p w14:paraId="506B6110" w14:textId="30B82EB3" w:rsidR="003A57DA" w:rsidRPr="00310BE4" w:rsidRDefault="00750459" w:rsidP="007E1FB0">
      <w:pPr>
        <w:pStyle w:val="TextoCentralizado0"/>
      </w:pPr>
      <w:r>
        <w:t>[</w:t>
      </w:r>
      <w:r w:rsidR="00D34734">
        <w:t>Sobrenome orientador, Nome</w:t>
      </w:r>
      <w:r>
        <w:t>]</w:t>
      </w:r>
    </w:p>
    <w:p w14:paraId="6754787F" w14:textId="77777777" w:rsidR="003A57DA" w:rsidRPr="00E06BD8" w:rsidRDefault="003A57DA" w:rsidP="00E06BD8">
      <w:pPr>
        <w:pStyle w:val="TextoCentralizado0"/>
      </w:pPr>
    </w:p>
    <w:p w14:paraId="63463959" w14:textId="451FDDCE" w:rsidR="003A57DA" w:rsidRPr="00E06BD8" w:rsidRDefault="003A57DA" w:rsidP="00E06BD8">
      <w:pPr>
        <w:pStyle w:val="TextoCentralizado0"/>
      </w:pPr>
      <w:r w:rsidRPr="00E06BD8">
        <w:t>Faculdade de Tecnologia Cotia</w:t>
      </w:r>
    </w:p>
    <w:p w14:paraId="598757AE" w14:textId="0A748593" w:rsidR="00983EB7" w:rsidRPr="00E06BD8" w:rsidRDefault="007339EA" w:rsidP="00E06BD8">
      <w:pPr>
        <w:pStyle w:val="TextoCentralizado0"/>
      </w:pPr>
      <w:r w:rsidRPr="00E06BD8">
        <w:t xml:space="preserve">Curso Superior de </w:t>
      </w:r>
      <w:r w:rsidR="00310BE4" w:rsidRPr="00E06BD8">
        <w:t>Tecn</w:t>
      </w:r>
      <w:r w:rsidRPr="00E06BD8">
        <w:t>o</w:t>
      </w:r>
      <w:r w:rsidR="00310BE4" w:rsidRPr="00E06BD8">
        <w:t>log</w:t>
      </w:r>
      <w:r w:rsidR="00C55F73" w:rsidRPr="00E06BD8">
        <w:t>ia</w:t>
      </w:r>
      <w:r w:rsidR="00310BE4" w:rsidRPr="00E06BD8">
        <w:t xml:space="preserve"> em </w:t>
      </w:r>
      <w:r w:rsidR="00AD3090" w:rsidRPr="00E06BD8">
        <w:t>Ciência de Dados</w:t>
      </w:r>
    </w:p>
    <w:p w14:paraId="4659F05F" w14:textId="77777777" w:rsidR="00602252" w:rsidRPr="00E06BD8" w:rsidRDefault="00D34734" w:rsidP="00E06BD8">
      <w:pPr>
        <w:pStyle w:val="TitulodeTexto"/>
      </w:pPr>
      <w:bookmarkStart w:id="0" w:name="_Hlk793103"/>
      <w:r w:rsidRPr="00E06BD8">
        <w:t>Resumo</w:t>
      </w:r>
    </w:p>
    <w:p w14:paraId="20D0BFFE" w14:textId="424BB4D0" w:rsidR="00602252" w:rsidRPr="00071E9D" w:rsidRDefault="00D34734" w:rsidP="00071E9D">
      <w:pPr>
        <w:pStyle w:val="ResumoAbstract"/>
      </w:pPr>
      <w:r w:rsidRPr="00071E9D">
        <w:t>Este trabalho apresenta os elementos que constituem a estrutura de um artigo</w:t>
      </w:r>
      <w:r w:rsidR="00602252" w:rsidRPr="00071E9D">
        <w:t xml:space="preserve"> </w:t>
      </w:r>
      <w:r w:rsidRPr="00071E9D">
        <w:t>científico, bem como apresenta de forma geral as regras de apresentação, o resumo,</w:t>
      </w:r>
      <w:r w:rsidR="00602252" w:rsidRPr="00071E9D">
        <w:t xml:space="preserve"> </w:t>
      </w:r>
      <w:r w:rsidRPr="00071E9D">
        <w:t>a citação no texto e as referências. As orientações aqui apresentadas baseiam-se na</w:t>
      </w:r>
      <w:r w:rsidR="00EA69F5">
        <w:t>s</w:t>
      </w:r>
      <w:r w:rsidR="00602252" w:rsidRPr="00071E9D">
        <w:t xml:space="preserve"> </w:t>
      </w:r>
      <w:r w:rsidRPr="00071E9D">
        <w:t>norma</w:t>
      </w:r>
      <w:r w:rsidR="00EA69F5">
        <w:t>s</w:t>
      </w:r>
      <w:r w:rsidRPr="00071E9D">
        <w:t xml:space="preserve"> para apresentação de artigo científico, </w:t>
      </w:r>
      <w:r w:rsidR="00EA69F5">
        <w:t xml:space="preserve">principalmente </w:t>
      </w:r>
      <w:r w:rsidRPr="00071E9D">
        <w:t>a</w:t>
      </w:r>
      <w:r w:rsidR="00EA69F5">
        <w:t>s</w:t>
      </w:r>
      <w:r w:rsidRPr="00071E9D">
        <w:t xml:space="preserve"> NBR 6022 de 20</w:t>
      </w:r>
      <w:r w:rsidR="00EA69F5">
        <w:t>18 e NBR 10520 de 2013</w:t>
      </w:r>
      <w:r w:rsidRPr="00071E9D">
        <w:t>.</w:t>
      </w:r>
      <w:r w:rsidR="00751204" w:rsidRPr="00071E9D">
        <w:t xml:space="preserve"> O resumo deve conter</w:t>
      </w:r>
      <w:r w:rsidR="00C42B83" w:rsidRPr="00071E9D">
        <w:t xml:space="preserve"> num único parágrafo, a </w:t>
      </w:r>
      <w:r w:rsidR="00751204" w:rsidRPr="00071E9D">
        <w:t xml:space="preserve">contextualização, </w:t>
      </w:r>
      <w:r w:rsidR="00BF5738" w:rsidRPr="00071E9D">
        <w:t>o que será realizado (gap a ser preenchido), objetivo, metodologia</w:t>
      </w:r>
      <w:r w:rsidR="00C42B83" w:rsidRPr="00071E9D">
        <w:t xml:space="preserve">, </w:t>
      </w:r>
      <w:r w:rsidR="006B5BA4" w:rsidRPr="00071E9D">
        <w:t xml:space="preserve">resultados, </w:t>
      </w:r>
      <w:r w:rsidR="008A68C9" w:rsidRPr="00071E9D">
        <w:t>discussão</w:t>
      </w:r>
      <w:r w:rsidR="00C42B83" w:rsidRPr="00071E9D">
        <w:t xml:space="preserve"> e a</w:t>
      </w:r>
      <w:r w:rsidR="00F50C02" w:rsidRPr="00071E9D">
        <w:t xml:space="preserve"> </w:t>
      </w:r>
      <w:r w:rsidR="00C42B83" w:rsidRPr="00071E9D">
        <w:t>conclus</w:t>
      </w:r>
      <w:r w:rsidR="00F50C02" w:rsidRPr="00071E9D">
        <w:t>ão</w:t>
      </w:r>
      <w:r w:rsidR="00C42B83" w:rsidRPr="00071E9D">
        <w:t>.</w:t>
      </w:r>
      <w:r w:rsidR="00EA69F5">
        <w:t xml:space="preserve"> Conforme o estilo Resumo &amp; Abstract, será em fonte Arial, corpo 11, entrelinhas simples e sem </w:t>
      </w:r>
      <w:proofErr w:type="spellStart"/>
      <w:r w:rsidR="00EA69F5">
        <w:t>identação</w:t>
      </w:r>
      <w:proofErr w:type="spellEnd"/>
      <w:r w:rsidR="00EA69F5">
        <w:t>, mínimo de 250 e máximo de 500 palavras</w:t>
      </w:r>
    </w:p>
    <w:p w14:paraId="47000DA3" w14:textId="0D0DC256" w:rsidR="00D34734" w:rsidRPr="00124FFB" w:rsidRDefault="00D34734" w:rsidP="00B9480F">
      <w:pPr>
        <w:pStyle w:val="ResumoAbstract"/>
      </w:pPr>
      <w:r w:rsidRPr="00602252">
        <w:t xml:space="preserve">Palavras-chave: </w:t>
      </w:r>
      <w:r w:rsidR="00124FFB" w:rsidRPr="00124FFB">
        <w:t>Artigo científico, Normalização, NBR 6022</w:t>
      </w:r>
      <w:r w:rsidR="00EA69F5">
        <w:t xml:space="preserve"> e 10520</w:t>
      </w:r>
      <w:r w:rsidR="00124FFB" w:rsidRPr="00124FFB">
        <w:t>.</w:t>
      </w:r>
    </w:p>
    <w:p w14:paraId="1DB31329" w14:textId="77777777" w:rsidR="00602252" w:rsidRPr="00B9480F" w:rsidRDefault="00310BE4" w:rsidP="00B9480F">
      <w:pPr>
        <w:pStyle w:val="TitulodeTexto"/>
        <w:rPr>
          <w:i/>
          <w:iCs/>
        </w:rPr>
      </w:pPr>
      <w:r w:rsidRPr="00B9480F">
        <w:rPr>
          <w:i/>
          <w:iCs/>
        </w:rPr>
        <w:t>Abstract</w:t>
      </w:r>
    </w:p>
    <w:p w14:paraId="12D12A8A" w14:textId="692A2DE9" w:rsidR="00F45FAA" w:rsidRPr="00A234CB" w:rsidRDefault="007C3DEF" w:rsidP="00B9480F">
      <w:pPr>
        <w:pStyle w:val="ResumoAbstract"/>
        <w:rPr>
          <w:i/>
          <w:lang w:val="en-US"/>
        </w:rPr>
      </w:pPr>
      <w:r w:rsidRPr="00F22BA7">
        <w:rPr>
          <w:i/>
          <w:lang w:val="en-US"/>
        </w:rPr>
        <w:t>This paper presents the elements that constitute a scientific article’s structure, as well</w:t>
      </w:r>
      <w:r w:rsidR="00F22BA7">
        <w:rPr>
          <w:i/>
          <w:lang w:val="en-US"/>
        </w:rPr>
        <w:t xml:space="preserve"> </w:t>
      </w:r>
      <w:r w:rsidRPr="00F22BA7">
        <w:rPr>
          <w:i/>
          <w:lang w:val="en-US"/>
        </w:rPr>
        <w:t>as the pattern for presentation, abstract, citations in the text and references. The</w:t>
      </w:r>
      <w:r w:rsidR="00A234CB">
        <w:rPr>
          <w:i/>
          <w:lang w:val="en-US"/>
        </w:rPr>
        <w:t xml:space="preserve"> </w:t>
      </w:r>
      <w:r w:rsidRPr="00F22BA7">
        <w:rPr>
          <w:i/>
          <w:lang w:val="en-US"/>
        </w:rPr>
        <w:t>guidelines here described are based on the norm for scientific articles’ presentation</w:t>
      </w:r>
      <w:r w:rsidR="00A234CB">
        <w:rPr>
          <w:i/>
          <w:lang w:val="en-US"/>
        </w:rPr>
        <w:t xml:space="preserve"> </w:t>
      </w:r>
      <w:r w:rsidRPr="00A234CB">
        <w:rPr>
          <w:i/>
          <w:lang w:val="en-US"/>
        </w:rPr>
        <w:t>NBR 6022 from 2003.</w:t>
      </w:r>
      <w:r w:rsidR="006B5BA4">
        <w:rPr>
          <w:i/>
          <w:lang w:val="en-US"/>
        </w:rPr>
        <w:t xml:space="preserve"> </w:t>
      </w:r>
      <w:r w:rsidR="006B5BA4" w:rsidRPr="006B5BA4">
        <w:rPr>
          <w:i/>
          <w:lang w:val="en-US"/>
        </w:rPr>
        <w:t>The abstract should contain in a single paragraph</w:t>
      </w:r>
      <w:r w:rsidR="006B5BA4">
        <w:rPr>
          <w:i/>
          <w:lang w:val="en-US"/>
        </w:rPr>
        <w:t xml:space="preserve"> with </w:t>
      </w:r>
      <w:r w:rsidR="006B5BA4" w:rsidRPr="006B5BA4">
        <w:rPr>
          <w:i/>
          <w:lang w:val="en-US"/>
        </w:rPr>
        <w:t xml:space="preserve">the contextualization, what will be accomplished (gap to be filled), objective, methodology, </w:t>
      </w:r>
      <w:r w:rsidR="006B5BA4">
        <w:rPr>
          <w:i/>
          <w:lang w:val="en-US"/>
        </w:rPr>
        <w:t xml:space="preserve">results, </w:t>
      </w:r>
      <w:r w:rsidR="006B5BA4" w:rsidRPr="006B5BA4">
        <w:rPr>
          <w:i/>
          <w:lang w:val="en-US"/>
        </w:rPr>
        <w:t>discussion and the conclusion.</w:t>
      </w:r>
    </w:p>
    <w:p w14:paraId="38D242AF" w14:textId="045FA8FF" w:rsidR="00462B51" w:rsidRPr="00F347A5" w:rsidRDefault="00462B51" w:rsidP="00B9480F">
      <w:pPr>
        <w:pStyle w:val="ResumoAbstract"/>
        <w:rPr>
          <w:lang w:val="en-US"/>
        </w:rPr>
      </w:pPr>
      <w:r w:rsidRPr="00F347A5">
        <w:rPr>
          <w:b/>
          <w:lang w:val="en-US"/>
        </w:rPr>
        <w:t xml:space="preserve">Keywords: </w:t>
      </w:r>
      <w:r w:rsidR="00A55AE0" w:rsidRPr="00F347A5">
        <w:rPr>
          <w:lang w:val="en-US"/>
        </w:rPr>
        <w:t>Scientific article, Normalization, NBR 6022.</w:t>
      </w:r>
    </w:p>
    <w:p w14:paraId="0892028B" w14:textId="0736C761" w:rsidR="00070E6A" w:rsidRPr="00B9480F" w:rsidRDefault="00F45FAA" w:rsidP="00B9480F">
      <w:pPr>
        <w:pStyle w:val="TitulodeTexto"/>
      </w:pPr>
      <w:bookmarkStart w:id="1" w:name="_Toc523849084"/>
      <w:bookmarkStart w:id="2" w:name="_Toc20062025"/>
      <w:bookmarkEnd w:id="0"/>
      <w:r w:rsidRPr="00B9480F">
        <w:t>INTRODUÇÃO</w:t>
      </w:r>
      <w:bookmarkEnd w:id="1"/>
      <w:bookmarkEnd w:id="2"/>
    </w:p>
    <w:p w14:paraId="5E363C94" w14:textId="791B7CF0" w:rsidR="00DA73B7" w:rsidRDefault="00690B70" w:rsidP="00DA73B7">
      <w:pPr>
        <w:rPr>
          <w:lang w:eastAsia="pt-BR"/>
        </w:rPr>
      </w:pPr>
      <w:r>
        <w:rPr>
          <w:lang w:eastAsia="pt-BR"/>
        </w:rPr>
        <w:t>De acordo com a NBR 6022</w:t>
      </w:r>
      <w:r>
        <w:rPr>
          <w:lang w:eastAsia="pt-BR"/>
        </w:rPr>
        <w:t>:2018</w:t>
      </w:r>
      <w:r>
        <w:rPr>
          <w:lang w:eastAsia="pt-BR"/>
        </w:rPr>
        <w:t>,</w:t>
      </w:r>
      <w:r>
        <w:rPr>
          <w:lang w:eastAsia="pt-BR"/>
        </w:rPr>
        <w:t xml:space="preserve"> que</w:t>
      </w:r>
      <w:r>
        <w:rPr>
          <w:lang w:eastAsia="pt-BR"/>
        </w:rPr>
        <w:t xml:space="preserve"> apresenta as regras que constituem um artigo científico</w:t>
      </w:r>
      <w:r>
        <w:rPr>
          <w:lang w:eastAsia="pt-BR"/>
        </w:rPr>
        <w:t>,</w:t>
      </w:r>
      <w:r>
        <w:rPr>
          <w:lang w:eastAsia="pt-BR"/>
        </w:rPr>
        <w:t xml:space="preserve"> o artigo científico é parte de uma publicação com autoria declarada, que apresenta e discute ideias, métodos, técnicas, processos e resultados nas diversas áreas do conhecimento.</w:t>
      </w:r>
      <w:r>
        <w:rPr>
          <w:lang w:eastAsia="pt-BR"/>
        </w:rPr>
        <w:t xml:space="preserve"> </w:t>
      </w:r>
      <w:r>
        <w:t>O</w:t>
      </w:r>
      <w:r w:rsidRPr="000039FC">
        <w:t>s artigos científicos têm as seguintes características:</w:t>
      </w:r>
      <w:r>
        <w:t xml:space="preserve"> </w:t>
      </w:r>
      <w:r w:rsidRPr="00690B70">
        <w:rPr>
          <w:b/>
          <w:bCs/>
        </w:rPr>
        <w:t>i)</w:t>
      </w:r>
      <w:r w:rsidRPr="000039FC">
        <w:t xml:space="preserve"> não se constituem em matéria de um livro;</w:t>
      </w:r>
      <w:r>
        <w:t xml:space="preserve"> </w:t>
      </w:r>
      <w:proofErr w:type="spellStart"/>
      <w:r w:rsidRPr="00690B70">
        <w:rPr>
          <w:b/>
          <w:bCs/>
        </w:rPr>
        <w:t>ii</w:t>
      </w:r>
      <w:proofErr w:type="spellEnd"/>
      <w:r w:rsidRPr="00690B70">
        <w:rPr>
          <w:b/>
          <w:bCs/>
        </w:rPr>
        <w:t>)</w:t>
      </w:r>
      <w:r w:rsidRPr="000039FC">
        <w:t xml:space="preserve"> são publicados em revistas ou periódicos especializados em pesquisa</w:t>
      </w:r>
      <w:r>
        <w:t xml:space="preserve"> </w:t>
      </w:r>
      <w:r w:rsidRPr="000039FC">
        <w:t>científica</w:t>
      </w:r>
      <w:r w:rsidRPr="00690B70">
        <w:rPr>
          <w:b/>
          <w:bCs/>
        </w:rPr>
        <w:t xml:space="preserve">; </w:t>
      </w:r>
      <w:proofErr w:type="spellStart"/>
      <w:r w:rsidRPr="00690B70">
        <w:rPr>
          <w:b/>
          <w:bCs/>
        </w:rPr>
        <w:t>iii</w:t>
      </w:r>
      <w:proofErr w:type="spellEnd"/>
      <w:r w:rsidRPr="00690B70">
        <w:rPr>
          <w:b/>
          <w:bCs/>
        </w:rPr>
        <w:t>)</w:t>
      </w:r>
      <w:r w:rsidRPr="000039FC">
        <w:t xml:space="preserve"> permitem ao leitor repetir a experiência, pois apresentam resultados</w:t>
      </w:r>
      <w:r>
        <w:t xml:space="preserve"> </w:t>
      </w:r>
      <w:r w:rsidRPr="000039FC">
        <w:t>completos.</w:t>
      </w:r>
    </w:p>
    <w:p w14:paraId="315BC8D7" w14:textId="01A8C274" w:rsidR="00B44DA8" w:rsidRPr="00EA69F5" w:rsidRDefault="00B44DA8" w:rsidP="00EA69F5">
      <w:pPr>
        <w:pStyle w:val="CorpodeTexto"/>
      </w:pPr>
      <w:r w:rsidRPr="00EA69F5">
        <w:t xml:space="preserve">Uma introdução adequada de um texto acadêmico deve apresentar, pelo menos, os seguintes elementos: </w:t>
      </w:r>
      <w:r w:rsidR="00951A4D" w:rsidRPr="00EA69F5">
        <w:t xml:space="preserve">i) </w:t>
      </w:r>
      <w:r w:rsidRPr="00EA69F5">
        <w:t>explicitação</w:t>
      </w:r>
      <w:r w:rsidR="00951A4D" w:rsidRPr="00EA69F5">
        <w:t xml:space="preserve"> </w:t>
      </w:r>
      <w:r w:rsidRPr="00EA69F5">
        <w:t>do problema de</w:t>
      </w:r>
      <w:r w:rsidR="00951A4D" w:rsidRPr="00EA69F5">
        <w:t xml:space="preserve"> </w:t>
      </w:r>
      <w:r w:rsidRPr="00EA69F5">
        <w:t>forma</w:t>
      </w:r>
      <w:r w:rsidR="004A708C" w:rsidRPr="00EA69F5">
        <w:t xml:space="preserve"> </w:t>
      </w:r>
      <w:r w:rsidRPr="00EA69F5">
        <w:t>contextualizada;</w:t>
      </w:r>
      <w:r w:rsidR="00951A4D" w:rsidRPr="00EA69F5">
        <w:t xml:space="preserve"> </w:t>
      </w:r>
      <w:proofErr w:type="spellStart"/>
      <w:r w:rsidR="00951A4D" w:rsidRPr="00EA69F5">
        <w:lastRenderedPageBreak/>
        <w:t>ii</w:t>
      </w:r>
      <w:proofErr w:type="spellEnd"/>
      <w:r w:rsidR="00951A4D" w:rsidRPr="00EA69F5">
        <w:t xml:space="preserve">) </w:t>
      </w:r>
      <w:r w:rsidR="004A708C" w:rsidRPr="00EA69F5">
        <w:t>o</w:t>
      </w:r>
      <w:r w:rsidRPr="00EA69F5">
        <w:t>bjetivos;</w:t>
      </w:r>
      <w:r w:rsidR="004A708C" w:rsidRPr="00EA69F5">
        <w:t xml:space="preserve"> </w:t>
      </w:r>
      <w:proofErr w:type="spellStart"/>
      <w:r w:rsidR="004A708C" w:rsidRPr="00EA69F5">
        <w:t>iii</w:t>
      </w:r>
      <w:proofErr w:type="spellEnd"/>
      <w:r w:rsidR="004A708C" w:rsidRPr="00EA69F5">
        <w:t>) p</w:t>
      </w:r>
      <w:r w:rsidRPr="00EA69F5">
        <w:t>erguntas de pesquisa e/ou hipóteses;</w:t>
      </w:r>
      <w:r w:rsidR="004A708C" w:rsidRPr="00EA69F5">
        <w:t xml:space="preserve"> </w:t>
      </w:r>
      <w:proofErr w:type="spellStart"/>
      <w:r w:rsidR="004A708C" w:rsidRPr="00EA69F5">
        <w:t>iv</w:t>
      </w:r>
      <w:proofErr w:type="spellEnd"/>
      <w:r w:rsidR="004A708C" w:rsidRPr="00EA69F5">
        <w:t>) j</w:t>
      </w:r>
      <w:r w:rsidRPr="00EA69F5">
        <w:t>ustificativa</w:t>
      </w:r>
      <w:r w:rsidR="00EA69F5" w:rsidRPr="00EA69F5">
        <w:t xml:space="preserve"> e v) breve resumo da metodologia</w:t>
      </w:r>
      <w:r w:rsidR="00EA69F5">
        <w:t>. Corpo de Texto é o estilo para os parág</w:t>
      </w:r>
      <w:r w:rsidR="001F5F15">
        <w:t>r</w:t>
      </w:r>
      <w:r w:rsidR="00EA69F5">
        <w:t>afos normais do artigo em Arial, corpo 12, entrelinhas 1.5 e i</w:t>
      </w:r>
      <w:r w:rsidR="001F5F15">
        <w:t>n</w:t>
      </w:r>
      <w:r w:rsidR="00EA69F5">
        <w:t xml:space="preserve">dentação de 1,5 cm. </w:t>
      </w:r>
      <w:r w:rsidR="001F5F15">
        <w:t>Considerando que o artigo todo deverá ter o mínimo de 16 e máximo de 20 páginas, o tamanho ideal para a Introdução é entre uma e uma página e meia.</w:t>
      </w:r>
    </w:p>
    <w:p w14:paraId="7356844C" w14:textId="7A5CF76B" w:rsidR="00F45FAA" w:rsidRPr="00B9480F" w:rsidRDefault="00B9480F" w:rsidP="00B9480F">
      <w:pPr>
        <w:pStyle w:val="TitulodeTexto"/>
      </w:pPr>
      <w:r>
        <w:t>2.</w:t>
      </w:r>
      <w:r w:rsidR="00683ADB" w:rsidRPr="00B9480F">
        <w:t xml:space="preserve"> </w:t>
      </w:r>
      <w:bookmarkStart w:id="3" w:name="_Toc523849085"/>
      <w:bookmarkStart w:id="4" w:name="_Toc20062026"/>
      <w:r w:rsidR="00F45FAA" w:rsidRPr="00B9480F">
        <w:t>REVISÃO DA LITERATURA</w:t>
      </w:r>
      <w:bookmarkEnd w:id="3"/>
      <w:bookmarkEnd w:id="4"/>
      <w:r w:rsidR="00F45FAA" w:rsidRPr="00B9480F">
        <w:t xml:space="preserve"> </w:t>
      </w:r>
    </w:p>
    <w:p w14:paraId="4A19E02D" w14:textId="77777777" w:rsidR="00165C0A" w:rsidRDefault="00F558F6" w:rsidP="00165C0A">
      <w:pPr>
        <w:pStyle w:val="CorpodeTexto"/>
      </w:pPr>
      <w:bookmarkStart w:id="5" w:name="_Toc523849086"/>
      <w:r w:rsidRPr="00F558F6">
        <w:t>Revisão de literatura: é o momento em que são apresentados os referenciais teóricos e as outras pesquisas relevantes para o estudo.</w:t>
      </w:r>
      <w:r>
        <w:t xml:space="preserve"> </w:t>
      </w:r>
      <w:r w:rsidR="00DA73B7">
        <w:t>Todas as obras cujas id</w:t>
      </w:r>
      <w:r w:rsidR="00165C0A">
        <w:t>e</w:t>
      </w:r>
      <w:r w:rsidR="00DA73B7">
        <w:t xml:space="preserve">ias, palavras, objetos ou resultados, incluindo os </w:t>
      </w:r>
      <w:proofErr w:type="spellStart"/>
      <w:r w:rsidR="00DA73B7" w:rsidRPr="00DA73B7">
        <w:rPr>
          <w:i/>
          <w:iCs/>
        </w:rPr>
        <w:t>datasets</w:t>
      </w:r>
      <w:proofErr w:type="spellEnd"/>
      <w:r w:rsidR="00DA73B7">
        <w:t xml:space="preserve"> precisam ser referenciadas. Palavras ou ideias da obra em referência, podem ser parafraseadas </w:t>
      </w:r>
      <w:r w:rsidR="00165C0A">
        <w:t xml:space="preserve">nas citações indiretas, sendo o número da página opcional </w:t>
      </w:r>
      <w:r w:rsidR="00165C0A">
        <w:t>(ABNT NBR 10520: 2023, p.1</w:t>
      </w:r>
      <w:r w:rsidR="00165C0A">
        <w:t>3).</w:t>
      </w:r>
    </w:p>
    <w:p w14:paraId="5F8207D1" w14:textId="542A6F41" w:rsidR="00DA73B7" w:rsidRDefault="00165C0A" w:rsidP="00165C0A">
      <w:pPr>
        <w:pStyle w:val="CorpodeTexto"/>
      </w:pPr>
      <w:r>
        <w:t>Quando as palavras são</w:t>
      </w:r>
      <w:r w:rsidR="00DA73B7">
        <w:t xml:space="preserve"> copiadas</w:t>
      </w:r>
      <w:r>
        <w:t>, nas citações diretas</w:t>
      </w:r>
      <w:r w:rsidR="00DA73B7">
        <w:t xml:space="preserve"> </w:t>
      </w:r>
      <w:r>
        <w:t>“...</w:t>
      </w:r>
      <w:r>
        <w:t xml:space="preserve"> </w:t>
      </w:r>
      <w:r w:rsidRPr="00165C0A">
        <w:rPr>
          <w:b/>
          <w:bCs/>
        </w:rPr>
        <w:t>de até três linhas,</w:t>
      </w:r>
      <w:r>
        <w:t xml:space="preserve"> devem estar contidas entre aspas duplas. As aspas</w:t>
      </w:r>
      <w:r>
        <w:t xml:space="preserve"> </w:t>
      </w:r>
      <w:r>
        <w:t>simples são utilizadas para indicar citação no interior da citação</w:t>
      </w:r>
      <w:r>
        <w:t xml:space="preserve">” </w:t>
      </w:r>
      <w:r>
        <w:t>(ABNT NBR 10520: 2023, p.1</w:t>
      </w:r>
      <w:r>
        <w:t>1</w:t>
      </w:r>
      <w:r>
        <w:t>)</w:t>
      </w:r>
      <w:r w:rsidR="00DA73B7">
        <w:t>.</w:t>
      </w:r>
    </w:p>
    <w:p w14:paraId="41FA71FE" w14:textId="486AAF8A" w:rsidR="00DA73B7" w:rsidRPr="000039FC" w:rsidRDefault="00DA73B7" w:rsidP="00DA73B7">
      <w:pPr>
        <w:pStyle w:val="CitacaoDireta"/>
      </w:pPr>
      <w:r>
        <w:t xml:space="preserve">A citação direta, </w:t>
      </w:r>
      <w:r w:rsidRPr="00165C0A">
        <w:rPr>
          <w:b/>
          <w:bCs/>
        </w:rPr>
        <w:t>com mais de três linhas,</w:t>
      </w:r>
      <w:r>
        <w:t xml:space="preserve"> deve ser destacada com recuo padronizado em relação à margem esquerda, com letra </w:t>
      </w:r>
      <w:r w:rsidR="0077150A">
        <w:t xml:space="preserve">de corpo 10, </w:t>
      </w:r>
      <w:proofErr w:type="gramStart"/>
      <w:r>
        <w:t>menor</w:t>
      </w:r>
      <w:r w:rsidR="0077150A">
        <w:t xml:space="preserve"> </w:t>
      </w:r>
      <w:r>
        <w:t xml:space="preserve"> que</w:t>
      </w:r>
      <w:proofErr w:type="gramEnd"/>
      <w:r>
        <w:t xml:space="preserve"> a utilizada no texto, em espaço simples e sem aspas. Recomenda-se o recuo de 4 cm (ABNT NBR 10520: 2023, p.12)</w:t>
      </w:r>
    </w:p>
    <w:p w14:paraId="57DFD54A" w14:textId="23F9A684" w:rsidR="00F558F6" w:rsidRPr="00F558F6" w:rsidRDefault="00165C0A" w:rsidP="001F5F15">
      <w:pPr>
        <w:pStyle w:val="CorpodeTexto"/>
      </w:pPr>
      <w:r>
        <w:t>Em resumo, os</w:t>
      </w:r>
      <w:r w:rsidR="00F558F6" w:rsidRPr="00F558F6">
        <w:t xml:space="preserve"> elementos básicos de uma revisão de literatura abrangente são os seguintes:</w:t>
      </w:r>
      <w:r w:rsidR="00F558F6">
        <w:t xml:space="preserve"> i) revisão</w:t>
      </w:r>
      <w:r w:rsidR="00F558F6" w:rsidRPr="00F558F6">
        <w:t xml:space="preserve"> (crítica) dos textos teóricos mais importantes para o embasamento do trabalho;</w:t>
      </w:r>
      <w:r w:rsidR="00F558F6">
        <w:t xml:space="preserve"> </w:t>
      </w:r>
      <w:proofErr w:type="spellStart"/>
      <w:r w:rsidR="00F558F6">
        <w:t>ii</w:t>
      </w:r>
      <w:proofErr w:type="spellEnd"/>
      <w:r w:rsidR="00F558F6">
        <w:t>) revisão</w:t>
      </w:r>
      <w:r w:rsidR="00F558F6" w:rsidRPr="00F558F6">
        <w:t xml:space="preserve"> (crítica) de outras pesquisas que trazem dados importantes;</w:t>
      </w:r>
      <w:r w:rsidR="00F558F6">
        <w:t xml:space="preserve"> </w:t>
      </w:r>
      <w:proofErr w:type="spellStart"/>
      <w:r w:rsidR="00F558F6">
        <w:t>iii</w:t>
      </w:r>
      <w:proofErr w:type="spellEnd"/>
      <w:r w:rsidR="00F558F6">
        <w:t>) explicação de</w:t>
      </w:r>
      <w:r w:rsidR="00F558F6" w:rsidRPr="00F558F6">
        <w:t xml:space="preserve"> como o trabalho dialoga com os estudos revisados.</w:t>
      </w:r>
    </w:p>
    <w:p w14:paraId="26D8061C" w14:textId="538AAE94" w:rsidR="00E0005D" w:rsidRPr="00B9480F" w:rsidRDefault="00F558F6" w:rsidP="00B9480F">
      <w:pPr>
        <w:pStyle w:val="CorpodeTexto"/>
        <w:rPr>
          <w:lang w:val="x-none"/>
        </w:rPr>
      </w:pPr>
      <w:r w:rsidRPr="00F558F6">
        <w:rPr>
          <w:lang w:val="x-none"/>
        </w:rPr>
        <w:t xml:space="preserve">É crucial que a </w:t>
      </w:r>
      <w:proofErr w:type="spellStart"/>
      <w:r w:rsidRPr="00F558F6">
        <w:rPr>
          <w:lang w:val="x-none"/>
        </w:rPr>
        <w:t>revisão</w:t>
      </w:r>
      <w:proofErr w:type="spellEnd"/>
      <w:r w:rsidRPr="00F558F6">
        <w:rPr>
          <w:lang w:val="x-none"/>
        </w:rPr>
        <w:t xml:space="preserve"> de </w:t>
      </w:r>
      <w:proofErr w:type="spellStart"/>
      <w:r w:rsidRPr="00F558F6">
        <w:rPr>
          <w:lang w:val="x-none"/>
        </w:rPr>
        <w:t>literatura</w:t>
      </w:r>
      <w:proofErr w:type="spellEnd"/>
      <w:r w:rsidRPr="00F558F6">
        <w:rPr>
          <w:lang w:val="x-none"/>
        </w:rPr>
        <w:t> </w:t>
      </w:r>
      <w:proofErr w:type="spellStart"/>
      <w:r w:rsidRPr="00F558F6">
        <w:rPr>
          <w:lang w:val="x-none"/>
        </w:rPr>
        <w:t>não</w:t>
      </w:r>
      <w:proofErr w:type="spellEnd"/>
      <w:r w:rsidRPr="00F558F6">
        <w:rPr>
          <w:lang w:val="x-none"/>
        </w:rPr>
        <w:t xml:space="preserve"> </w:t>
      </w:r>
      <w:proofErr w:type="spellStart"/>
      <w:r w:rsidRPr="00F558F6">
        <w:rPr>
          <w:lang w:val="x-none"/>
        </w:rPr>
        <w:t>simplesmente</w:t>
      </w:r>
      <w:proofErr w:type="spellEnd"/>
      <w:r w:rsidRPr="00F558F6">
        <w:rPr>
          <w:lang w:val="x-none"/>
        </w:rPr>
        <w:t xml:space="preserve"> cite </w:t>
      </w:r>
      <w:proofErr w:type="spellStart"/>
      <w:r w:rsidRPr="00F558F6">
        <w:rPr>
          <w:lang w:val="x-none"/>
        </w:rPr>
        <w:t>vários</w:t>
      </w:r>
      <w:proofErr w:type="spellEnd"/>
      <w:r w:rsidRPr="00F558F6">
        <w:rPr>
          <w:lang w:val="x-none"/>
        </w:rPr>
        <w:t xml:space="preserve"> </w:t>
      </w:r>
      <w:proofErr w:type="spellStart"/>
      <w:r w:rsidRPr="00F558F6">
        <w:rPr>
          <w:lang w:val="x-none"/>
        </w:rPr>
        <w:t>estudos</w:t>
      </w:r>
      <w:proofErr w:type="spellEnd"/>
      <w:r w:rsidRPr="00F558F6">
        <w:rPr>
          <w:lang w:val="x-none"/>
        </w:rPr>
        <w:t xml:space="preserve">, mas que </w:t>
      </w:r>
      <w:proofErr w:type="spellStart"/>
      <w:r w:rsidRPr="00F558F6">
        <w:rPr>
          <w:lang w:val="x-none"/>
        </w:rPr>
        <w:t>os</w:t>
      </w:r>
      <w:proofErr w:type="spellEnd"/>
      <w:r w:rsidRPr="00F558F6">
        <w:rPr>
          <w:lang w:val="x-none"/>
        </w:rPr>
        <w:t> </w:t>
      </w:r>
      <w:proofErr w:type="spellStart"/>
      <w:r w:rsidRPr="00F558F6">
        <w:rPr>
          <w:lang w:val="x-none"/>
        </w:rPr>
        <w:t>relacione</w:t>
      </w:r>
      <w:proofErr w:type="spellEnd"/>
      <w:r w:rsidRPr="00F558F6">
        <w:rPr>
          <w:lang w:val="x-none"/>
        </w:rPr>
        <w:t>, </w:t>
      </w:r>
      <w:proofErr w:type="spellStart"/>
      <w:r w:rsidRPr="00F558F6">
        <w:rPr>
          <w:lang w:val="x-none"/>
        </w:rPr>
        <w:t>comente</w:t>
      </w:r>
      <w:proofErr w:type="spellEnd"/>
      <w:r w:rsidRPr="00F558F6">
        <w:rPr>
          <w:lang w:val="x-none"/>
        </w:rPr>
        <w:t xml:space="preserve"> </w:t>
      </w:r>
      <w:proofErr w:type="spellStart"/>
      <w:r w:rsidRPr="00F558F6">
        <w:rPr>
          <w:lang w:val="x-none"/>
        </w:rPr>
        <w:t>ou</w:t>
      </w:r>
      <w:proofErr w:type="spellEnd"/>
      <w:r w:rsidRPr="00F558F6">
        <w:rPr>
          <w:lang w:val="x-none"/>
        </w:rPr>
        <w:t xml:space="preserve"> </w:t>
      </w:r>
      <w:proofErr w:type="spellStart"/>
      <w:r w:rsidRPr="00F558F6">
        <w:rPr>
          <w:lang w:val="x-none"/>
        </w:rPr>
        <w:t>até</w:t>
      </w:r>
      <w:proofErr w:type="spellEnd"/>
      <w:r w:rsidRPr="00F558F6">
        <w:rPr>
          <w:lang w:val="x-none"/>
        </w:rPr>
        <w:t xml:space="preserve"> </w:t>
      </w:r>
      <w:proofErr w:type="spellStart"/>
      <w:r w:rsidRPr="00F558F6">
        <w:rPr>
          <w:lang w:val="x-none"/>
        </w:rPr>
        <w:t>mesmo</w:t>
      </w:r>
      <w:proofErr w:type="spellEnd"/>
      <w:r w:rsidRPr="00F558F6">
        <w:rPr>
          <w:lang w:val="x-none"/>
        </w:rPr>
        <w:t xml:space="preserve"> critique, se </w:t>
      </w:r>
      <w:proofErr w:type="spellStart"/>
      <w:r w:rsidRPr="00F558F6">
        <w:rPr>
          <w:lang w:val="x-none"/>
        </w:rPr>
        <w:t>necessário</w:t>
      </w:r>
      <w:proofErr w:type="spellEnd"/>
      <w:r w:rsidR="00382AFA">
        <w:rPr>
          <w:lang w:val="x-none"/>
        </w:rPr>
        <w:t>,</w:t>
      </w:r>
      <w:r w:rsidR="001F5F15">
        <w:rPr>
          <w:lang w:val="x-none"/>
        </w:rPr>
        <w:t xml:space="preserve"> as </w:t>
      </w:r>
      <w:proofErr w:type="spellStart"/>
      <w:r w:rsidR="001F5F15">
        <w:rPr>
          <w:lang w:val="x-none"/>
        </w:rPr>
        <w:t>demais</w:t>
      </w:r>
      <w:proofErr w:type="spellEnd"/>
      <w:r w:rsidR="001F5F15">
        <w:rPr>
          <w:lang w:val="x-none"/>
        </w:rPr>
        <w:t xml:space="preserve"> </w:t>
      </w:r>
      <w:proofErr w:type="spellStart"/>
      <w:r w:rsidR="001F5F15">
        <w:rPr>
          <w:lang w:val="x-none"/>
        </w:rPr>
        <w:t>obras</w:t>
      </w:r>
      <w:proofErr w:type="spellEnd"/>
      <w:r w:rsidR="001F5F15">
        <w:rPr>
          <w:lang w:val="x-none"/>
        </w:rPr>
        <w:t xml:space="preserve"> </w:t>
      </w:r>
      <w:proofErr w:type="spellStart"/>
      <w:r w:rsidR="001F5F15">
        <w:rPr>
          <w:lang w:val="x-none"/>
        </w:rPr>
        <w:t>em</w:t>
      </w:r>
      <w:proofErr w:type="spellEnd"/>
      <w:r w:rsidR="001F5F15">
        <w:rPr>
          <w:lang w:val="x-none"/>
        </w:rPr>
        <w:t xml:space="preserve"> </w:t>
      </w:r>
      <w:proofErr w:type="spellStart"/>
      <w:r w:rsidR="001F5F15">
        <w:rPr>
          <w:lang w:val="x-none"/>
        </w:rPr>
        <w:t>revis</w:t>
      </w:r>
      <w:r w:rsidR="001F5F15">
        <w:t>ão</w:t>
      </w:r>
      <w:proofErr w:type="spellEnd"/>
      <w:r w:rsidRPr="00F558F6">
        <w:rPr>
          <w:lang w:val="x-none"/>
        </w:rPr>
        <w:t>.</w:t>
      </w:r>
      <w:r w:rsidR="001F5F15">
        <w:rPr>
          <w:lang w:val="x-none"/>
        </w:rPr>
        <w:t xml:space="preserve"> </w:t>
      </w:r>
      <w:proofErr w:type="spellStart"/>
      <w:r w:rsidR="001F5F15">
        <w:rPr>
          <w:lang w:val="x-none"/>
        </w:rPr>
        <w:t>Sendo</w:t>
      </w:r>
      <w:proofErr w:type="spellEnd"/>
      <w:r w:rsidR="001F5F15">
        <w:rPr>
          <w:lang w:val="x-none"/>
        </w:rPr>
        <w:t xml:space="preserve"> </w:t>
      </w:r>
      <w:proofErr w:type="spellStart"/>
      <w:r w:rsidR="001F5F15">
        <w:rPr>
          <w:lang w:val="x-none"/>
        </w:rPr>
        <w:t>basicamente</w:t>
      </w:r>
      <w:proofErr w:type="spellEnd"/>
      <w:r w:rsidR="001F5F15">
        <w:rPr>
          <w:lang w:val="x-none"/>
        </w:rPr>
        <w:t xml:space="preserve"> </w:t>
      </w:r>
      <w:proofErr w:type="spellStart"/>
      <w:r w:rsidR="001F5F15">
        <w:rPr>
          <w:lang w:val="x-none"/>
        </w:rPr>
        <w:t>uma</w:t>
      </w:r>
      <w:proofErr w:type="spellEnd"/>
      <w:r w:rsidR="001F5F15">
        <w:rPr>
          <w:lang w:val="x-none"/>
        </w:rPr>
        <w:t xml:space="preserve"> </w:t>
      </w:r>
      <w:proofErr w:type="spellStart"/>
      <w:r w:rsidR="001F5F15">
        <w:rPr>
          <w:lang w:val="x-none"/>
        </w:rPr>
        <w:t>interlocu</w:t>
      </w:r>
      <w:r w:rsidR="001F5F15">
        <w:t>ção</w:t>
      </w:r>
      <w:proofErr w:type="spellEnd"/>
      <w:r w:rsidR="001F5F15">
        <w:t xml:space="preserve"> entre os autores do artigo e os autores dos trabalhos sendo revistos, deve evidenciar qual é a relação entre os trabalhos considerados. De preferência, envolver mais de um autor no mesmo parágrafo para evitar conotação de plágio. Mínimo de duas e máximo de quatro páginas.</w:t>
      </w:r>
    </w:p>
    <w:p w14:paraId="1915DA3B" w14:textId="1B1E0FD1" w:rsidR="00070E6A" w:rsidRPr="00B9480F" w:rsidRDefault="00B9480F" w:rsidP="00B9480F">
      <w:pPr>
        <w:pStyle w:val="TitulodeTexto"/>
      </w:pPr>
      <w:bookmarkStart w:id="6" w:name="_Toc20062027"/>
      <w:bookmarkEnd w:id="5"/>
      <w:r>
        <w:t xml:space="preserve">3. </w:t>
      </w:r>
      <w:r w:rsidR="008B4C6D" w:rsidRPr="00B9480F">
        <w:t>MATERIAIS e MÉTODOS</w:t>
      </w:r>
      <w:bookmarkEnd w:id="6"/>
    </w:p>
    <w:p w14:paraId="77001A93" w14:textId="6BAB427E" w:rsidR="00624CBD" w:rsidRPr="00624CBD" w:rsidRDefault="00624CBD" w:rsidP="00B9480F">
      <w:pPr>
        <w:pStyle w:val="CorpodeTexto"/>
        <w:ind w:firstLine="851"/>
      </w:pPr>
      <w:r w:rsidRPr="00624CBD">
        <w:t xml:space="preserve">É a seção onde se explica, de forma detalhada, </w:t>
      </w:r>
      <w:r w:rsidR="001F5F15">
        <w:t>as etapas</w:t>
      </w:r>
      <w:r w:rsidRPr="00624CBD">
        <w:t xml:space="preserve"> </w:t>
      </w:r>
      <w:r w:rsidR="001F5F15">
        <w:t>executada</w:t>
      </w:r>
      <w:r w:rsidRPr="00624CBD">
        <w:t xml:space="preserve">s para a execução da pesquisa. Aqui, o foco recai </w:t>
      </w:r>
      <w:r w:rsidR="002777D0">
        <w:t xml:space="preserve">(i) </w:t>
      </w:r>
      <w:r w:rsidRPr="00624CBD">
        <w:t>nos </w:t>
      </w:r>
      <w:r w:rsidR="002777D0">
        <w:t xml:space="preserve">materiais ou </w:t>
      </w:r>
      <w:r w:rsidRPr="00624CBD">
        <w:t>instrumentos</w:t>
      </w:r>
      <w:r w:rsidR="002777D0">
        <w:t xml:space="preserve"> de </w:t>
      </w:r>
      <w:r w:rsidR="002777D0">
        <w:lastRenderedPageBreak/>
        <w:t>pesquisa</w:t>
      </w:r>
      <w:r w:rsidR="001F5F15">
        <w:t>, principalmente</w:t>
      </w:r>
      <w:r w:rsidRPr="00624CBD">
        <w:t xml:space="preserve"> o</w:t>
      </w:r>
      <w:r w:rsidR="001F5F15">
        <w:t>s dados em si mesmos, ou</w:t>
      </w:r>
      <w:r w:rsidRPr="00624CBD">
        <w:t xml:space="preserve"> </w:t>
      </w:r>
      <w:proofErr w:type="spellStart"/>
      <w:r w:rsidR="001F5F15">
        <w:t>dataset</w:t>
      </w:r>
      <w:proofErr w:type="spellEnd"/>
      <w:r w:rsidR="001F5F15">
        <w:t>, sua autoria, procedência, dimens</w:t>
      </w:r>
      <w:r w:rsidR="002777D0">
        <w:t>ões em linhas e colunas</w:t>
      </w:r>
      <w:r w:rsidR="001F5F15">
        <w:t xml:space="preserve"> e ano de publicação</w:t>
      </w:r>
      <w:r w:rsidR="002777D0">
        <w:t>; e (</w:t>
      </w:r>
      <w:proofErr w:type="spellStart"/>
      <w:r w:rsidR="002777D0">
        <w:t>ii</w:t>
      </w:r>
      <w:proofErr w:type="spellEnd"/>
      <w:r w:rsidR="002777D0">
        <w:t>) nos métodos ou rotinas de preparação, limpeza e processamento dos dados, além das rotinas executadas para aferição dos resultados dos processamentos. Materiais e métodos são obras como outras quaisquer e devem ter suas respectivas fontes adequadamente referenciadas com autor e data. Mínimo de duas e máximo de seis páginas.</w:t>
      </w:r>
    </w:p>
    <w:p w14:paraId="3533627F" w14:textId="2CE35845" w:rsidR="00070E6A" w:rsidRDefault="00B9480F" w:rsidP="00B9480F">
      <w:pPr>
        <w:pStyle w:val="TitulodeTexto"/>
      </w:pPr>
      <w:bookmarkStart w:id="7" w:name="_Toc20062028"/>
      <w:r>
        <w:t xml:space="preserve">4. </w:t>
      </w:r>
      <w:r w:rsidR="00070E6A">
        <w:t>resultados</w:t>
      </w:r>
      <w:r w:rsidR="006D0B66">
        <w:t xml:space="preserve"> e discussões</w:t>
      </w:r>
      <w:bookmarkEnd w:id="7"/>
    </w:p>
    <w:p w14:paraId="01CD6694" w14:textId="77777777" w:rsidR="006D0B66" w:rsidRPr="006D0B66" w:rsidRDefault="006D0B66" w:rsidP="002777D0">
      <w:pPr>
        <w:pStyle w:val="CorpodeTexto"/>
      </w:pPr>
      <w:r w:rsidRPr="006D0B66">
        <w:t>Após apresentar o método, seu texto deve trazer os resultados de sua pesquisa e uma discussão sobre eles.</w:t>
      </w:r>
    </w:p>
    <w:p w14:paraId="3FE4FC47" w14:textId="6A646E8A" w:rsidR="006D0B66" w:rsidRPr="006D0B66" w:rsidRDefault="006D0B66" w:rsidP="002777D0">
      <w:pPr>
        <w:pStyle w:val="CorpodeTexto"/>
      </w:pPr>
      <w:r w:rsidRPr="006D0B66">
        <w:t xml:space="preserve">Existem diversos textos acadêmicos que separam o resultado e a discussão em seções distintas. Outros já unem as duas seções </w:t>
      </w:r>
      <w:r w:rsidR="00810837">
        <w:t>n</w:t>
      </w:r>
      <w:r w:rsidRPr="006D0B66">
        <w:t xml:space="preserve">uma só. A decisão sobre qual dessas duas formas usar para seu texto vai depender, geralmente, do tipo de resultados a serem apresentados e de como você acha que </w:t>
      </w:r>
      <w:r w:rsidR="00810837">
        <w:t xml:space="preserve">a discussão pretendida </w:t>
      </w:r>
      <w:r w:rsidRPr="006D0B66">
        <w:t>será mais clar</w:t>
      </w:r>
      <w:r w:rsidR="00810837">
        <w:t>a</w:t>
      </w:r>
      <w:r w:rsidRPr="006D0B66">
        <w:t xml:space="preserve">. </w:t>
      </w:r>
    </w:p>
    <w:p w14:paraId="2E533A89" w14:textId="486AD818" w:rsidR="006D0B66" w:rsidRDefault="006D0B66" w:rsidP="002777D0">
      <w:pPr>
        <w:pStyle w:val="CorpodeTexto"/>
      </w:pPr>
      <w:r w:rsidRPr="006D0B66">
        <w:t xml:space="preserve">Por exemplo, se em seus resultados há a necessidade de apresentar diversos dados numéricos complexos, pode ser melhor separar as seções. Já se você acha que pode esclarecer os motivos de certos resultados enquanto os apresenta, pode ser uma boa ideia juntá-las. </w:t>
      </w:r>
    </w:p>
    <w:p w14:paraId="45F0F2E0" w14:textId="485774B5" w:rsidR="006D0B66" w:rsidRPr="00B9480F" w:rsidRDefault="005F01D3" w:rsidP="00B9480F">
      <w:pPr>
        <w:pStyle w:val="CorpodeTexto"/>
      </w:pPr>
      <w:r>
        <w:t>A Resultados e discussões devem estar entre 6 e 4 páginas, dependendo das necessidades de páginas das demais seções e considerando que o artigo completo, incluindo referencias bibliográficas fica entre 16 e 20 páginas.</w:t>
      </w:r>
    </w:p>
    <w:p w14:paraId="26CAD2E3" w14:textId="54085B2E" w:rsidR="006D0B66" w:rsidRDefault="00B9480F" w:rsidP="00B9480F">
      <w:pPr>
        <w:pStyle w:val="SubTitulodeTexto"/>
      </w:pPr>
      <w:bookmarkStart w:id="8" w:name="_Toc20062029"/>
      <w:r>
        <w:t xml:space="preserve">4.1 </w:t>
      </w:r>
      <w:r w:rsidR="006D0B66" w:rsidRPr="00B9480F">
        <w:t>Resultados</w:t>
      </w:r>
      <w:r w:rsidR="009F674A">
        <w:t xml:space="preserve"> </w:t>
      </w:r>
      <w:bookmarkEnd w:id="8"/>
    </w:p>
    <w:p w14:paraId="5653C7C3" w14:textId="0DBE07B7" w:rsidR="003F6D69" w:rsidRPr="003F6D69" w:rsidRDefault="003F6D69" w:rsidP="00B9480F">
      <w:pPr>
        <w:pStyle w:val="CorpodeTexto"/>
      </w:pPr>
      <w:r w:rsidRPr="003F6D69">
        <w:t>Em uma</w:t>
      </w:r>
      <w:r w:rsidR="002777D0">
        <w:t xml:space="preserve"> </w:t>
      </w:r>
      <w:r w:rsidRPr="003F6D69">
        <w:t xml:space="preserve">pesquisa quantitativa, os resultados geralmente incluem: </w:t>
      </w:r>
      <w:r>
        <w:t xml:space="preserve">i) </w:t>
      </w:r>
      <w:r w:rsidR="00530901">
        <w:t>apresentação</w:t>
      </w:r>
      <w:r w:rsidRPr="003F6D69">
        <w:t> dos resultados de estatística descritiva de suas análises (podem-se usar números, tabelas e/ou gráficos);</w:t>
      </w:r>
      <w:r w:rsidR="00530901">
        <w:t xml:space="preserve"> </w:t>
      </w:r>
      <w:proofErr w:type="spellStart"/>
      <w:r w:rsidR="00530901">
        <w:t>ii</w:t>
      </w:r>
      <w:proofErr w:type="spellEnd"/>
      <w:r w:rsidR="00530901">
        <w:t>) apresentação</w:t>
      </w:r>
      <w:r w:rsidRPr="003F6D69">
        <w:t> dos resultados de estatística inferencial de suas análises (podem-se usar números, tabelas e/ou gráficos);</w:t>
      </w:r>
      <w:r w:rsidR="00530901">
        <w:t xml:space="preserve"> </w:t>
      </w:r>
      <w:proofErr w:type="spellStart"/>
      <w:r w:rsidR="00CE0324">
        <w:t>iii</w:t>
      </w:r>
      <w:proofErr w:type="spellEnd"/>
      <w:r w:rsidR="00CE0324">
        <w:t>) explicação</w:t>
      </w:r>
      <w:r w:rsidRPr="003F6D69">
        <w:t xml:space="preserve"> sobre os seus resultados, indicando (sem números) como eles podem ser interpretados com relação às perguntas de pesquisa e/ou hipóteses.</w:t>
      </w:r>
    </w:p>
    <w:p w14:paraId="591E502B" w14:textId="71DD509D" w:rsidR="00F45FAA" w:rsidRDefault="00B9480F" w:rsidP="00B9480F">
      <w:pPr>
        <w:pStyle w:val="SubTitulodeTexto"/>
      </w:pPr>
      <w:bookmarkStart w:id="9" w:name="_Toc20062030"/>
      <w:r>
        <w:lastRenderedPageBreak/>
        <w:t xml:space="preserve">4.2 </w:t>
      </w:r>
      <w:r w:rsidR="006D0B66" w:rsidRPr="00B9480F">
        <w:t>D</w:t>
      </w:r>
      <w:r w:rsidR="003F6D69" w:rsidRPr="00B9480F">
        <w:t>iscussão</w:t>
      </w:r>
      <w:r w:rsidR="009F674A">
        <w:t xml:space="preserve"> </w:t>
      </w:r>
      <w:bookmarkEnd w:id="9"/>
    </w:p>
    <w:p w14:paraId="685CB8C6" w14:textId="024F72C3" w:rsidR="00070E6A" w:rsidRPr="00B9480F" w:rsidRDefault="00B156D7" w:rsidP="00B9480F">
      <w:pPr>
        <w:pStyle w:val="CorpodeTexto"/>
      </w:pPr>
      <w:r w:rsidRPr="00B156D7">
        <w:t>Na discussão, procura-se explicar os motivos que levaram aos resultados observados e suas implicações, assim como a maneira como eles contribuem para a literatura acadêmica na área.</w:t>
      </w:r>
    </w:p>
    <w:p w14:paraId="5C9C0F9C" w14:textId="2F9EB3E4" w:rsidR="00070E6A" w:rsidRPr="00070E6A" w:rsidRDefault="00097642" w:rsidP="00B9480F">
      <w:pPr>
        <w:pStyle w:val="TitulodeTexto"/>
      </w:pPr>
      <w:bookmarkStart w:id="10" w:name="_Toc20062031"/>
      <w:r w:rsidRPr="00B9480F">
        <w:t>CONCLUSÃO</w:t>
      </w:r>
      <w:bookmarkEnd w:id="10"/>
    </w:p>
    <w:p w14:paraId="5EA32D58" w14:textId="4E388D67" w:rsidR="00C850C5" w:rsidRPr="00382AFA" w:rsidRDefault="00C850C5" w:rsidP="00382AFA">
      <w:pPr>
        <w:pStyle w:val="CorpodeTexto"/>
      </w:pPr>
      <w:r w:rsidRPr="00382AFA">
        <w:t xml:space="preserve">A conclusão é a seção em que você fecha seu trabalho. Geralmente ela inclui os seguintes itens: i) </w:t>
      </w:r>
      <w:r w:rsidR="002777D0" w:rsidRPr="00382AFA">
        <w:t xml:space="preserve">inicia com os objetivos descritos na Introdução e especifica se foram ou não alcançados e as limitações para o caso de não haverem sido alcançados, sendo um </w:t>
      </w:r>
      <w:r w:rsidRPr="00382AFA">
        <w:t>breve resumo dos resultados do seu estudo, atentando para as perguntas de pesquisa e/ou hipóteses levantadas na introdução;</w:t>
      </w:r>
      <w:r w:rsidR="0031401A" w:rsidRPr="00382AFA">
        <w:t xml:space="preserve"> </w:t>
      </w:r>
      <w:proofErr w:type="spellStart"/>
      <w:r w:rsidR="00C115F2" w:rsidRPr="00382AFA">
        <w:t>ii</w:t>
      </w:r>
      <w:proofErr w:type="spellEnd"/>
      <w:r w:rsidR="00C115F2" w:rsidRPr="00382AFA">
        <w:t xml:space="preserve">) </w:t>
      </w:r>
      <w:r w:rsidR="0031401A" w:rsidRPr="00382AFA">
        <w:t>reflexão</w:t>
      </w:r>
      <w:r w:rsidRPr="00382AFA">
        <w:t> a respeito de como o estudo contribui para a sua área de pesquisa;</w:t>
      </w:r>
      <w:r w:rsidR="0031401A" w:rsidRPr="00382AFA">
        <w:t xml:space="preserve"> </w:t>
      </w:r>
      <w:proofErr w:type="spellStart"/>
      <w:r w:rsidR="0031401A" w:rsidRPr="00382AFA">
        <w:t>i</w:t>
      </w:r>
      <w:r w:rsidR="00C115F2" w:rsidRPr="00382AFA">
        <w:t>i</w:t>
      </w:r>
      <w:r w:rsidR="0031401A" w:rsidRPr="00382AFA">
        <w:t>i</w:t>
      </w:r>
      <w:proofErr w:type="spellEnd"/>
      <w:r w:rsidR="0031401A" w:rsidRPr="00382AFA">
        <w:t xml:space="preserve">) discussão </w:t>
      </w:r>
      <w:r w:rsidRPr="00382AFA">
        <w:t>sobre a importância do estudo e de suas implicações práticas (se houver);</w:t>
      </w:r>
      <w:r w:rsidR="0031401A" w:rsidRPr="00382AFA">
        <w:t xml:space="preserve"> </w:t>
      </w:r>
      <w:proofErr w:type="spellStart"/>
      <w:r w:rsidR="00C115F2" w:rsidRPr="00382AFA">
        <w:t>iv</w:t>
      </w:r>
      <w:proofErr w:type="spellEnd"/>
      <w:r w:rsidR="00C115F2" w:rsidRPr="00382AFA">
        <w:t>) apresentação</w:t>
      </w:r>
      <w:r w:rsidRPr="00382AFA">
        <w:t xml:space="preserve"> de limitações do estudo e sugestões para pesquisas futuras</w:t>
      </w:r>
      <w:r w:rsidR="00C115F2" w:rsidRPr="00382AFA">
        <w:t>.</w:t>
      </w:r>
    </w:p>
    <w:p w14:paraId="350F6FD9" w14:textId="2FBA5BE5" w:rsidR="00C850C5" w:rsidRPr="00382AFA" w:rsidRDefault="00C850C5" w:rsidP="00382AFA">
      <w:pPr>
        <w:pStyle w:val="CorpodeTexto"/>
      </w:pPr>
      <w:r w:rsidRPr="00382AFA">
        <w:t xml:space="preserve">A conclusão geralmente é curta, podendo variar entre </w:t>
      </w:r>
      <w:r w:rsidR="005F01D3" w:rsidRPr="00382AFA">
        <w:t>uma e uma e meia páginas.</w:t>
      </w:r>
      <w:r w:rsidRPr="00382AFA">
        <w:t xml:space="preserve"> É </w:t>
      </w:r>
      <w:r w:rsidR="005F01D3" w:rsidRPr="00382AFA">
        <w:t>útil</w:t>
      </w:r>
      <w:r w:rsidRPr="00382AFA">
        <w:t xml:space="preserve"> ver como autores de</w:t>
      </w:r>
      <w:r w:rsidR="005F01D3" w:rsidRPr="00382AFA">
        <w:t xml:space="preserve"> Ciência de Dados</w:t>
      </w:r>
      <w:r w:rsidRPr="00382AFA">
        <w:t xml:space="preserve"> </w:t>
      </w:r>
      <w:r w:rsidR="005F01D3" w:rsidRPr="00382AFA">
        <w:t>ou áreas correlatas</w:t>
      </w:r>
      <w:r w:rsidR="00A112E9">
        <w:t xml:space="preserve"> elaboram</w:t>
      </w:r>
      <w:r w:rsidRPr="00382AFA">
        <w:t xml:space="preserve"> seus textos e tentar seguir seus estilos de </w:t>
      </w:r>
      <w:r w:rsidR="00AA1190">
        <w:t>escrita</w:t>
      </w:r>
      <w:r w:rsidRPr="00382AFA">
        <w:t xml:space="preserve"> como possíveis modelos.</w:t>
      </w:r>
    </w:p>
    <w:p w14:paraId="42B82EAC" w14:textId="76D23192" w:rsidR="00983EB7" w:rsidRDefault="00B9480F" w:rsidP="00B9480F">
      <w:pPr>
        <w:pStyle w:val="TitulodeTexto"/>
      </w:pPr>
      <w:r>
        <w:t>Referências</w:t>
      </w:r>
    </w:p>
    <w:p w14:paraId="5766CACD" w14:textId="482D313D" w:rsidR="00E97EB8" w:rsidRDefault="00B45552" w:rsidP="00E97EB8">
      <w:pPr>
        <w:pStyle w:val="Referencia"/>
      </w:pPr>
      <w:r w:rsidRPr="00756521">
        <w:t>ABNT. NBR 6022:2018</w:t>
      </w:r>
      <w:r w:rsidRPr="00E97EB8">
        <w:rPr>
          <w:b/>
          <w:bCs/>
        </w:rPr>
        <w:t xml:space="preserve">. </w:t>
      </w:r>
      <w:r w:rsidR="00E97EB8" w:rsidRPr="00E97EB8">
        <w:rPr>
          <w:b/>
          <w:bCs/>
        </w:rPr>
        <w:t>Artigo em Publicação Periódica Técnica e/o Científica.</w:t>
      </w:r>
      <w:r w:rsidR="00E97EB8">
        <w:t xml:space="preserve"> </w:t>
      </w:r>
      <w:r>
        <w:t xml:space="preserve">Disponível em &lt; </w:t>
      </w:r>
      <w:r w:rsidRPr="00B45552">
        <w:t>https://www.cetam.am.gov.br/wp-content/uploads/2022/02/01_ABNT_NBR_6022-2018_Artigo-em-publicacao-periodica-tecnica-eou-cientifica-1.pdf</w:t>
      </w:r>
      <w:r>
        <w:t>&gt;. Acesso em 01 Jul 2024.</w:t>
      </w:r>
    </w:p>
    <w:p w14:paraId="01B448A5" w14:textId="62282069" w:rsidR="00756521" w:rsidRDefault="00756521" w:rsidP="00756521">
      <w:pPr>
        <w:pStyle w:val="Referencia"/>
      </w:pPr>
      <w:r w:rsidRPr="00756521">
        <w:t xml:space="preserve">_____. NBR </w:t>
      </w:r>
      <w:r w:rsidRPr="00756521">
        <w:rPr>
          <w:lang w:eastAsia="pt-BR"/>
        </w:rPr>
        <w:t>6028:2021.</w:t>
      </w:r>
      <w:r>
        <w:rPr>
          <w:lang w:eastAsia="pt-BR"/>
        </w:rPr>
        <w:t xml:space="preserve"> </w:t>
      </w:r>
      <w:r w:rsidRPr="00756521">
        <w:rPr>
          <w:b/>
          <w:bCs/>
          <w:lang w:eastAsia="pt-BR"/>
        </w:rPr>
        <w:t>Resumo, Resenha e Recensão</w:t>
      </w:r>
      <w:r>
        <w:rPr>
          <w:lang w:eastAsia="pt-BR"/>
        </w:rPr>
        <w:t xml:space="preserve">. Disponível em: &lt; </w:t>
      </w:r>
      <w:r w:rsidRPr="00756521">
        <w:rPr>
          <w:lang w:eastAsia="pt-BR"/>
        </w:rPr>
        <w:t>http://plone.ufpb.br/secretariado/contents/documentos/2021_ABNT6028Resumo.pdf</w:t>
      </w:r>
      <w:r>
        <w:rPr>
          <w:lang w:eastAsia="pt-BR"/>
        </w:rPr>
        <w:t xml:space="preserve"> &gt;. Acesso em 01 Jul 2024.</w:t>
      </w:r>
    </w:p>
    <w:p w14:paraId="470B58A9" w14:textId="57B82E1C" w:rsidR="00E97EB8" w:rsidRDefault="00E97EB8" w:rsidP="00E97EB8">
      <w:pPr>
        <w:pStyle w:val="Referencia"/>
      </w:pPr>
      <w:r w:rsidRPr="00756521">
        <w:t>_____</w:t>
      </w:r>
      <w:r w:rsidRPr="00756521">
        <w:t xml:space="preserve">. NBR </w:t>
      </w:r>
      <w:r w:rsidRPr="00756521">
        <w:t>10520</w:t>
      </w:r>
      <w:r w:rsidRPr="00756521">
        <w:t>:20</w:t>
      </w:r>
      <w:r w:rsidRPr="00756521">
        <w:t>23.</w:t>
      </w:r>
      <w:r>
        <w:rPr>
          <w:b/>
          <w:bCs/>
        </w:rPr>
        <w:t xml:space="preserve"> </w:t>
      </w:r>
      <w:r w:rsidRPr="00756521">
        <w:rPr>
          <w:b/>
          <w:bCs/>
        </w:rPr>
        <w:t>Citações em</w:t>
      </w:r>
      <w:r w:rsidRPr="00756521">
        <w:rPr>
          <w:b/>
          <w:bCs/>
        </w:rPr>
        <w:t xml:space="preserve"> </w:t>
      </w:r>
      <w:r w:rsidRPr="00756521">
        <w:rPr>
          <w:b/>
          <w:bCs/>
        </w:rPr>
        <w:t>documentos</w:t>
      </w:r>
      <w:r>
        <w:t xml:space="preserve">. Disponível em: &lt; </w:t>
      </w:r>
      <w:r w:rsidRPr="00E97EB8">
        <w:t>http://plone.ufpb.br/secretariado/contents/documentos/abnt-docs/2023_abnt-10520-citacoes.pdf</w:t>
      </w:r>
      <w:r>
        <w:t xml:space="preserve"> &gt;. Acesso em 01 Jul 2024.</w:t>
      </w:r>
    </w:p>
    <w:p w14:paraId="41969CF5" w14:textId="6E43F105" w:rsidR="00756521" w:rsidRDefault="00756521" w:rsidP="00E97EB8">
      <w:pPr>
        <w:pStyle w:val="Referencia"/>
      </w:pPr>
      <w:r w:rsidRPr="00756521">
        <w:t xml:space="preserve">_____. NBR </w:t>
      </w:r>
      <w:r w:rsidRPr="00756521">
        <w:t>14724: 2011.</w:t>
      </w:r>
      <w:r>
        <w:t xml:space="preserve"> </w:t>
      </w:r>
      <w:r w:rsidRPr="00756521">
        <w:rPr>
          <w:b/>
          <w:bCs/>
        </w:rPr>
        <w:t>Trabalhos Acadêmicos</w:t>
      </w:r>
      <w:r>
        <w:t xml:space="preserve">. Disponível em: &lt; </w:t>
      </w:r>
      <w:r w:rsidRPr="00756521">
        <w:t>https://www.normasabnt.org/abnt-nbr-14724/</w:t>
      </w:r>
      <w:r>
        <w:t xml:space="preserve"> &gt;. Acesso em 01 Jul 2024.</w:t>
      </w:r>
    </w:p>
    <w:p w14:paraId="72335692" w14:textId="7F833D87" w:rsidR="00382AFA" w:rsidRDefault="00382AFA" w:rsidP="001B50BB">
      <w:pPr>
        <w:pStyle w:val="Referencia"/>
      </w:pPr>
      <w:r>
        <w:t>S</w:t>
      </w:r>
      <w:r w:rsidR="00B45552">
        <w:t>CIELO</w:t>
      </w:r>
      <w:r>
        <w:t>. Guia de Citação de Da</w:t>
      </w:r>
      <w:r w:rsidR="00C45897">
        <w:t xml:space="preserve">dos de Pesquisa. Scielo. </w:t>
      </w:r>
      <w:r w:rsidR="00B45552">
        <w:t xml:space="preserve">2020. </w:t>
      </w:r>
      <w:r w:rsidR="00C45897">
        <w:t xml:space="preserve">Acesso em 1 Jul 2024. Disponível em: </w:t>
      </w:r>
      <w:r w:rsidR="008C2010">
        <w:t xml:space="preserve">&lt; </w:t>
      </w:r>
      <w:r w:rsidR="008C2010" w:rsidRPr="008C2010">
        <w:t>https://wp.scielo.org/wp-content/uploads/guia-de-citacao-de-dados_pt.pdf</w:t>
      </w:r>
      <w:r w:rsidR="008C2010" w:rsidRPr="008C2010">
        <w:t xml:space="preserve"> </w:t>
      </w:r>
      <w:r w:rsidR="008C2010">
        <w:t xml:space="preserve"> &gt; Acesso em 1 Jul 2024</w:t>
      </w:r>
      <w:r w:rsidR="00B45552">
        <w:t>.</w:t>
      </w:r>
    </w:p>
    <w:p w14:paraId="223AC7C1" w14:textId="3474AA29" w:rsidR="00AA1260" w:rsidRDefault="002A512A" w:rsidP="002A512A">
      <w:pPr>
        <w:pStyle w:val="TituloArtigo"/>
      </w:pPr>
      <w:r>
        <w:lastRenderedPageBreak/>
        <w:t xml:space="preserve">Anexo A </w:t>
      </w:r>
      <w:r w:rsidR="00AA1260">
        <w:t xml:space="preserve">– </w:t>
      </w:r>
      <w:r w:rsidR="00AA1260">
        <w:t>Exemplos de referências</w:t>
      </w:r>
    </w:p>
    <w:p w14:paraId="0A7F68AE" w14:textId="07863100" w:rsidR="00B45552" w:rsidRDefault="00B45552" w:rsidP="00B45552">
      <w:pPr>
        <w:pStyle w:val="Ttulo2"/>
        <w:spacing w:before="0" w:after="0" w:line="360" w:lineRule="auto"/>
        <w:rPr>
          <w:b w:val="0"/>
          <w:bCs w:val="0"/>
          <w:i w:val="0"/>
          <w:iCs w:val="0"/>
          <w:color w:val="FF0000"/>
          <w:sz w:val="24"/>
          <w:szCs w:val="24"/>
          <w:u w:color="FF0000"/>
        </w:rPr>
      </w:pPr>
      <w:r>
        <w:rPr>
          <w:b w:val="0"/>
          <w:bCs w:val="0"/>
          <w:i w:val="0"/>
          <w:iCs w:val="0"/>
          <w:color w:val="FF0000"/>
          <w:sz w:val="24"/>
          <w:szCs w:val="24"/>
          <w:u w:color="FF0000"/>
        </w:rPr>
        <w:t xml:space="preserve">Exemplo de citação de </w:t>
      </w:r>
      <w:r w:rsidR="00AA1260">
        <w:rPr>
          <w:b w:val="0"/>
          <w:bCs w:val="0"/>
          <w:i w:val="0"/>
          <w:iCs w:val="0"/>
          <w:color w:val="FF0000"/>
          <w:sz w:val="24"/>
          <w:szCs w:val="24"/>
          <w:u w:color="FF0000"/>
        </w:rPr>
        <w:t>livros</w:t>
      </w:r>
    </w:p>
    <w:p w14:paraId="006BC632" w14:textId="23F2B525" w:rsidR="00B45552" w:rsidRPr="00B45552" w:rsidRDefault="00B45552" w:rsidP="00B45552">
      <w:pPr>
        <w:pStyle w:val="Referencia"/>
        <w:ind w:left="0" w:firstLine="0"/>
        <w:rPr>
          <w:lang w:val="pt-PT"/>
        </w:rPr>
      </w:pPr>
      <w:bookmarkStart w:id="11" w:name="assmann"/>
      <w:bookmarkEnd w:id="11"/>
      <w:r>
        <w:rPr>
          <w:u w:color="000000"/>
          <w:lang w:val="pt-PT"/>
        </w:rPr>
        <w:t xml:space="preserve">AUMONT, J.; MARIE, M. </w:t>
      </w:r>
      <w:r>
        <w:rPr>
          <w:b/>
          <w:bCs/>
          <w:u w:color="000000"/>
          <w:lang w:val="pt-PT"/>
        </w:rPr>
        <w:t>A análise do filme.</w:t>
      </w:r>
      <w:r>
        <w:rPr>
          <w:u w:color="000000"/>
          <w:lang w:val="pt-PT"/>
        </w:rPr>
        <w:t xml:space="preserve"> Lisboa: Edições Texto &amp; Grafia, 2013.</w:t>
      </w:r>
    </w:p>
    <w:p w14:paraId="419F209D" w14:textId="77777777" w:rsidR="00B45552" w:rsidRDefault="00B45552" w:rsidP="00B45552">
      <w:pPr>
        <w:pStyle w:val="Referencia"/>
        <w:rPr>
          <w:rFonts w:eastAsia="Arial" w:cs="Arial"/>
        </w:rPr>
      </w:pPr>
      <w:r>
        <w:rPr>
          <w:lang w:val="pt-PT"/>
        </w:rPr>
        <w:t xml:space="preserve">GIL, A. C. </w:t>
      </w:r>
      <w:r>
        <w:rPr>
          <w:b/>
          <w:bCs/>
          <w:lang w:val="pt-PT"/>
        </w:rPr>
        <w:t>Métodos e técnicas de pesquisa social</w:t>
      </w:r>
      <w:r>
        <w:rPr>
          <w:lang w:val="pt-PT"/>
        </w:rPr>
        <w:t>. 6.ed. São Paulo: Editora Atlas, 2008.</w:t>
      </w:r>
    </w:p>
    <w:p w14:paraId="3F0FE4AF" w14:textId="77777777" w:rsidR="00B45552" w:rsidRDefault="00B45552" w:rsidP="00B45552">
      <w:pPr>
        <w:pStyle w:val="IATED-References"/>
        <w:tabs>
          <w:tab w:val="clear" w:pos="567"/>
          <w:tab w:val="left" w:pos="142"/>
        </w:tabs>
        <w:spacing w:before="0" w:after="0"/>
        <w:ind w:left="0" w:firstLine="0"/>
        <w:rPr>
          <w:sz w:val="24"/>
          <w:szCs w:val="24"/>
          <w:lang w:val="pt-PT"/>
        </w:rPr>
      </w:pPr>
    </w:p>
    <w:p w14:paraId="5FC4D8A7" w14:textId="77777777" w:rsidR="00B45552" w:rsidRDefault="00B45552" w:rsidP="00B45552">
      <w:pPr>
        <w:pStyle w:val="IATED-References"/>
        <w:tabs>
          <w:tab w:val="clear" w:pos="567"/>
          <w:tab w:val="left" w:pos="142"/>
        </w:tabs>
        <w:spacing w:before="0" w:after="0"/>
        <w:ind w:left="0" w:firstLine="0"/>
        <w:rPr>
          <w:color w:val="FF0000"/>
          <w:sz w:val="24"/>
          <w:szCs w:val="24"/>
          <w:u w:color="FF0000"/>
          <w:lang w:val="pt-PT"/>
        </w:rPr>
      </w:pPr>
      <w:r>
        <w:rPr>
          <w:color w:val="FF0000"/>
          <w:sz w:val="24"/>
          <w:szCs w:val="24"/>
          <w:u w:color="FF0000"/>
          <w:lang w:val="pt-PT"/>
        </w:rPr>
        <w:t>Exemplo de citação de capítulo de Livro:</w:t>
      </w:r>
    </w:p>
    <w:p w14:paraId="1DB858A9" w14:textId="77777777" w:rsidR="00B45552" w:rsidRPr="0098313F" w:rsidRDefault="00B45552" w:rsidP="00B45552">
      <w:pPr>
        <w:pStyle w:val="Referencia"/>
      </w:pPr>
      <w:r>
        <w:rPr>
          <w:u w:color="000000"/>
        </w:rPr>
        <w:t xml:space="preserve">BRACKETT, K. Musical meaning: genres, categories and crossover. In: HESMONDHALDGH, D.; NEGUS, K. (Org.) </w:t>
      </w:r>
      <w:r w:rsidRPr="00B45552">
        <w:rPr>
          <w:b/>
          <w:bCs/>
          <w:u w:color="000000"/>
        </w:rPr>
        <w:t xml:space="preserve">Popular Music </w:t>
      </w:r>
      <w:proofErr w:type="spellStart"/>
      <w:r w:rsidRPr="00B45552">
        <w:rPr>
          <w:b/>
          <w:bCs/>
          <w:u w:color="000000"/>
        </w:rPr>
        <w:t>Studies</w:t>
      </w:r>
      <w:proofErr w:type="spellEnd"/>
      <w:r w:rsidRPr="00B45552">
        <w:rPr>
          <w:b/>
          <w:bCs/>
          <w:u w:color="000000"/>
        </w:rPr>
        <w:t>.</w:t>
      </w:r>
      <w:r w:rsidRPr="00B45552">
        <w:rPr>
          <w:u w:color="000000"/>
        </w:rPr>
        <w:t xml:space="preserve"> </w:t>
      </w:r>
      <w:r>
        <w:rPr>
          <w:u w:color="000000"/>
          <w:lang w:val="pt-PT"/>
        </w:rPr>
        <w:t>London: Arnold Publishers, 2002. p. 65-83.</w:t>
      </w:r>
    </w:p>
    <w:p w14:paraId="442E04A4" w14:textId="77777777" w:rsidR="00B45552" w:rsidRDefault="00B45552" w:rsidP="00B45552">
      <w:pPr>
        <w:pStyle w:val="IATED-References"/>
        <w:tabs>
          <w:tab w:val="clear" w:pos="567"/>
          <w:tab w:val="left" w:pos="142"/>
        </w:tabs>
        <w:spacing w:before="0" w:after="0"/>
        <w:ind w:left="0" w:firstLine="0"/>
        <w:rPr>
          <w:sz w:val="24"/>
          <w:szCs w:val="24"/>
          <w:lang w:val="pt-PT"/>
        </w:rPr>
      </w:pPr>
    </w:p>
    <w:p w14:paraId="3474D8BA" w14:textId="77777777" w:rsidR="00B45552" w:rsidRDefault="00B45552" w:rsidP="00B45552">
      <w:pPr>
        <w:pStyle w:val="IATED-References"/>
        <w:tabs>
          <w:tab w:val="clear" w:pos="567"/>
          <w:tab w:val="left" w:pos="142"/>
        </w:tabs>
        <w:spacing w:before="0" w:after="0"/>
        <w:ind w:left="0" w:firstLine="0"/>
        <w:rPr>
          <w:color w:val="FF0000"/>
          <w:sz w:val="24"/>
          <w:szCs w:val="24"/>
          <w:u w:color="FF0000"/>
          <w:lang w:val="pt-PT"/>
        </w:rPr>
      </w:pPr>
      <w:r>
        <w:rPr>
          <w:color w:val="FF0000"/>
          <w:sz w:val="24"/>
          <w:szCs w:val="24"/>
          <w:u w:color="FF0000"/>
          <w:lang w:val="pt-PT"/>
        </w:rPr>
        <w:t>Exemplo de citação de artigo em periódico impresso:</w:t>
      </w:r>
    </w:p>
    <w:p w14:paraId="01AB268D" w14:textId="77777777" w:rsidR="00B45552" w:rsidRDefault="00B45552" w:rsidP="00AA1260">
      <w:pPr>
        <w:pStyle w:val="Referencia"/>
        <w:rPr>
          <w:rFonts w:eastAsia="Arial" w:cs="Arial"/>
        </w:rPr>
      </w:pPr>
      <w:r>
        <w:rPr>
          <w:lang w:val="pt-PT"/>
        </w:rPr>
        <w:t xml:space="preserve">SOBRENOME, Nome. Título do artigo. </w:t>
      </w:r>
      <w:r>
        <w:rPr>
          <w:b/>
          <w:bCs/>
          <w:lang w:val="pt-PT"/>
        </w:rPr>
        <w:t>Título da Revista</w:t>
      </w:r>
      <w:r>
        <w:rPr>
          <w:lang w:val="pt-PT"/>
        </w:rPr>
        <w:t>, Local, volume, número da edição, página inicial e final do artigo, mês da publicação abreviado e ano.</w:t>
      </w:r>
    </w:p>
    <w:p w14:paraId="7D2DE32B" w14:textId="69D5F224" w:rsidR="00B45552" w:rsidRDefault="00B45552" w:rsidP="00B45552">
      <w:pPr>
        <w:pStyle w:val="Referencia"/>
        <w:rPr>
          <w:rFonts w:eastAsia="Arial" w:cs="Arial"/>
        </w:rPr>
      </w:pPr>
      <w:r>
        <w:rPr>
          <w:lang w:val="pt-PT"/>
        </w:rPr>
        <w:t xml:space="preserve">PASCOAL, M.; HONORATO, E. C. ALBUQUERQUE, F. A. de. Orientador Educacional no Brasil. </w:t>
      </w:r>
      <w:r>
        <w:rPr>
          <w:b/>
          <w:bCs/>
          <w:lang w:val="pt-PT"/>
        </w:rPr>
        <w:t>Educação em Revista,</w:t>
      </w:r>
      <w:r>
        <w:rPr>
          <w:lang w:val="pt-PT"/>
        </w:rPr>
        <w:t xml:space="preserve"> Belo Horizonte, v.01, n.47, p.101-120, jun. 2008.</w:t>
      </w:r>
    </w:p>
    <w:p w14:paraId="6470E440" w14:textId="77777777" w:rsidR="00B45552" w:rsidRDefault="00B45552" w:rsidP="00B45552">
      <w:pPr>
        <w:pStyle w:val="IATED-References"/>
        <w:tabs>
          <w:tab w:val="clear" w:pos="567"/>
          <w:tab w:val="left" w:pos="142"/>
        </w:tabs>
        <w:spacing w:before="0" w:after="0"/>
        <w:ind w:left="0" w:firstLine="0"/>
        <w:rPr>
          <w:sz w:val="24"/>
          <w:szCs w:val="24"/>
          <w:lang w:val="pt-PT"/>
        </w:rPr>
      </w:pPr>
    </w:p>
    <w:p w14:paraId="59F1605D" w14:textId="77777777" w:rsidR="00B45552" w:rsidRDefault="00B45552" w:rsidP="00B45552">
      <w:pPr>
        <w:pStyle w:val="IATED-References"/>
        <w:tabs>
          <w:tab w:val="clear" w:pos="567"/>
          <w:tab w:val="left" w:pos="142"/>
        </w:tabs>
        <w:spacing w:before="0" w:after="0"/>
        <w:ind w:left="0" w:firstLine="0"/>
        <w:rPr>
          <w:color w:val="FF0000"/>
          <w:sz w:val="24"/>
          <w:szCs w:val="24"/>
          <w:u w:color="FF0000"/>
          <w:lang w:val="pt-PT"/>
        </w:rPr>
      </w:pPr>
      <w:r>
        <w:rPr>
          <w:color w:val="FF0000"/>
          <w:sz w:val="24"/>
          <w:szCs w:val="24"/>
          <w:u w:color="FF0000"/>
          <w:lang w:val="pt-PT"/>
        </w:rPr>
        <w:t>Exemplo de citação de artigo disponível em anais de eventos</w:t>
      </w:r>
    </w:p>
    <w:p w14:paraId="1C0AA5F5" w14:textId="77777777" w:rsidR="00B45552" w:rsidRDefault="00B45552" w:rsidP="00B45552">
      <w:pPr>
        <w:pStyle w:val="Referencia"/>
        <w:rPr>
          <w:rFonts w:eastAsia="Arial" w:cs="Arial"/>
        </w:rPr>
      </w:pPr>
      <w:r>
        <w:rPr>
          <w:lang w:val="pt-PT"/>
        </w:rPr>
        <w:t xml:space="preserve">SILVA, H.C.S; CONSTANTINO, P.R.P. Processo de qualificação para coordenação pedagógica em escolas técnicas estaduais de São Paulo: um estudo exploratório. </w:t>
      </w:r>
      <w:r>
        <w:rPr>
          <w:i/>
          <w:iCs/>
          <w:lang w:val="pt-PT"/>
        </w:rPr>
        <w:t>In:</w:t>
      </w:r>
      <w:r>
        <w:rPr>
          <w:lang w:val="pt-PT"/>
        </w:rPr>
        <w:t xml:space="preserve"> </w:t>
      </w:r>
      <w:r>
        <w:rPr>
          <w:caps/>
          <w:lang w:val="pt-PT"/>
        </w:rPr>
        <w:t>VII Congresso Brasileiro de Educação,</w:t>
      </w:r>
      <w:r>
        <w:rPr>
          <w:lang w:val="pt-PT"/>
        </w:rPr>
        <w:t xml:space="preserve"> </w:t>
      </w:r>
      <w:proofErr w:type="spellStart"/>
      <w:r>
        <w:rPr>
          <w:lang w:val="pt-PT"/>
        </w:rPr>
        <w:t>Unesp</w:t>
      </w:r>
      <w:proofErr w:type="spellEnd"/>
      <w:r>
        <w:rPr>
          <w:lang w:val="pt-PT"/>
        </w:rPr>
        <w:t>, Bauru, 2019.</w:t>
      </w:r>
      <w:r>
        <w:rPr>
          <w:b/>
          <w:bCs/>
          <w:lang w:val="pt-PT"/>
        </w:rPr>
        <w:t xml:space="preserve"> Anais do VII Congresso</w:t>
      </w:r>
      <w:r>
        <w:rPr>
          <w:lang w:val="pt-PT"/>
        </w:rPr>
        <w:t xml:space="preserve"> [...]. Bauru: Faculdade de Ciências, 2019. Disponível em: /cbe2019/main/users/25608183886/paper_TC20190812812560(corrigido)-ID.pdf. Acesso em: 22 abr. 2020.</w:t>
      </w:r>
    </w:p>
    <w:p w14:paraId="5F8D5722" w14:textId="77777777" w:rsidR="00B45552" w:rsidRDefault="00B45552" w:rsidP="00B45552">
      <w:pPr>
        <w:pStyle w:val="IATED-References"/>
        <w:tabs>
          <w:tab w:val="clear" w:pos="567"/>
          <w:tab w:val="left" w:pos="142"/>
        </w:tabs>
        <w:spacing w:before="0" w:after="0"/>
        <w:ind w:left="0" w:firstLine="0"/>
        <w:rPr>
          <w:sz w:val="24"/>
          <w:szCs w:val="24"/>
          <w:lang w:val="pt-PT"/>
        </w:rPr>
      </w:pPr>
    </w:p>
    <w:p w14:paraId="4C5496DB" w14:textId="77777777" w:rsidR="00B45552" w:rsidRDefault="00B45552" w:rsidP="00B45552">
      <w:pPr>
        <w:pStyle w:val="IATED-References"/>
        <w:tabs>
          <w:tab w:val="clear" w:pos="567"/>
          <w:tab w:val="left" w:pos="142"/>
        </w:tabs>
        <w:spacing w:before="0" w:after="0"/>
        <w:ind w:left="0" w:firstLine="0"/>
        <w:rPr>
          <w:color w:val="FF0000"/>
          <w:sz w:val="24"/>
          <w:szCs w:val="24"/>
          <w:u w:color="FF0000"/>
          <w:lang w:val="pt-PT"/>
        </w:rPr>
      </w:pPr>
      <w:r>
        <w:rPr>
          <w:color w:val="FF0000"/>
          <w:sz w:val="24"/>
          <w:szCs w:val="24"/>
          <w:u w:color="FF0000"/>
          <w:lang w:val="pt-PT"/>
        </w:rPr>
        <w:t>Exemplo de citação de Legislação:</w:t>
      </w:r>
    </w:p>
    <w:p w14:paraId="642C31CA" w14:textId="77777777" w:rsidR="00B45552" w:rsidRPr="0098313F" w:rsidRDefault="00B45552" w:rsidP="00B45552">
      <w:pPr>
        <w:pStyle w:val="Referencia"/>
      </w:pPr>
      <w:r w:rsidRPr="0098313F">
        <w:t xml:space="preserve">BRASIL. Congresso Nacional. </w:t>
      </w:r>
      <w:r>
        <w:rPr>
          <w:b/>
          <w:bCs/>
          <w:lang w:val="pt-PT"/>
        </w:rPr>
        <w:t>Lei Complementar nº 11769, de 19 de agosto de 2008.</w:t>
      </w:r>
      <w:r>
        <w:rPr>
          <w:lang w:val="pt-PT"/>
        </w:rPr>
        <w:t xml:space="preserve"> Altera a Lei no 9.394, de 20 de dezembro de 1996, Lei de Diretrizes e Bases da Educação, para dispor sobre a obrigatoriedade do ensino da música na educação básica. Diário Oficial da União. Brasília, DF, 2008. Disponível em: http://www.planalto.gov.br/ccivil_03/_ato2007-2010/2008/lei/l11769.htm. Acesso em: 22 mai. 2020. </w:t>
      </w:r>
    </w:p>
    <w:p w14:paraId="36F9AFB7" w14:textId="77777777" w:rsidR="00B45552" w:rsidRDefault="00B45552" w:rsidP="00B45552">
      <w:pPr>
        <w:ind w:firstLine="0"/>
        <w:rPr>
          <w:rFonts w:eastAsia="Arial" w:cs="Arial"/>
        </w:rPr>
      </w:pPr>
    </w:p>
    <w:p w14:paraId="067CD48F" w14:textId="68A4FD4A" w:rsidR="002A512A" w:rsidRPr="002A512A" w:rsidRDefault="002A512A" w:rsidP="00B45552">
      <w:pPr>
        <w:ind w:firstLine="0"/>
        <w:rPr>
          <w:rFonts w:eastAsia="Arial" w:cs="Arial"/>
          <w:color w:val="FF0000"/>
        </w:rPr>
      </w:pPr>
      <w:r w:rsidRPr="002A512A">
        <w:rPr>
          <w:rFonts w:eastAsia="Arial" w:cs="Arial"/>
          <w:color w:val="FF0000"/>
        </w:rPr>
        <w:t xml:space="preserve">Exemplo de citação de </w:t>
      </w:r>
      <w:proofErr w:type="spellStart"/>
      <w:r w:rsidRPr="002A512A">
        <w:rPr>
          <w:rFonts w:eastAsia="Arial" w:cs="Arial"/>
          <w:color w:val="FF0000"/>
        </w:rPr>
        <w:t>dataset</w:t>
      </w:r>
      <w:proofErr w:type="spellEnd"/>
      <w:r w:rsidRPr="002A512A">
        <w:rPr>
          <w:rFonts w:eastAsia="Arial" w:cs="Arial"/>
          <w:color w:val="FF0000"/>
        </w:rPr>
        <w:t>:</w:t>
      </w:r>
    </w:p>
    <w:p w14:paraId="4F243D2F" w14:textId="77777777" w:rsidR="002A512A" w:rsidRDefault="002A512A" w:rsidP="002A512A">
      <w:pPr>
        <w:pStyle w:val="Referencia"/>
        <w:rPr>
          <w:rStyle w:val="None"/>
          <w:rFonts w:eastAsia="Arial" w:cs="Arial"/>
        </w:rPr>
      </w:pPr>
      <w:r>
        <w:rPr>
          <w:rStyle w:val="None"/>
        </w:rPr>
        <w:t xml:space="preserve">SOBRENOME, INICIAIS. </w:t>
      </w:r>
      <w:r>
        <w:rPr>
          <w:rStyle w:val="None"/>
          <w:b/>
          <w:bCs/>
        </w:rPr>
        <w:t xml:space="preserve">Título do </w:t>
      </w:r>
      <w:proofErr w:type="spellStart"/>
      <w:r>
        <w:rPr>
          <w:rStyle w:val="None"/>
          <w:b/>
          <w:bCs/>
        </w:rPr>
        <w:t>Dataset</w:t>
      </w:r>
      <w:proofErr w:type="spellEnd"/>
      <w:r>
        <w:rPr>
          <w:rStyle w:val="None"/>
          <w:b/>
          <w:bCs/>
        </w:rPr>
        <w:t xml:space="preserve"> [</w:t>
      </w:r>
      <w:proofErr w:type="spellStart"/>
      <w:r>
        <w:rPr>
          <w:rStyle w:val="None"/>
          <w:b/>
          <w:bCs/>
        </w:rPr>
        <w:t>Dataset</w:t>
      </w:r>
      <w:proofErr w:type="spellEnd"/>
      <w:r>
        <w:rPr>
          <w:rStyle w:val="None"/>
          <w:b/>
          <w:bCs/>
        </w:rPr>
        <w:t>]</w:t>
      </w:r>
      <w:r>
        <w:rPr>
          <w:rStyle w:val="None"/>
        </w:rPr>
        <w:t>, Local, volume, número da edição, número de linhas e colunas, mês da publicação abreviado e ano. Repositório de origem e instituição. Disponível em: [</w:t>
      </w:r>
      <w:hyperlink w:history="1">
        <w:r>
          <w:rPr>
            <w:rStyle w:val="Hyperlink1"/>
          </w:rPr>
          <w:t>https://…</w:t>
        </w:r>
      </w:hyperlink>
      <w:r>
        <w:rPr>
          <w:rStyle w:val="None"/>
        </w:rPr>
        <w:t xml:space="preserve">]. Acesso em: </w:t>
      </w:r>
      <w:proofErr w:type="spellStart"/>
      <w:r>
        <w:rPr>
          <w:rStyle w:val="None"/>
        </w:rPr>
        <w:t>dd</w:t>
      </w:r>
      <w:proofErr w:type="spellEnd"/>
      <w:r>
        <w:rPr>
          <w:rStyle w:val="None"/>
        </w:rPr>
        <w:t xml:space="preserve"> </w:t>
      </w:r>
      <w:proofErr w:type="spellStart"/>
      <w:r>
        <w:rPr>
          <w:rStyle w:val="None"/>
        </w:rPr>
        <w:t>mmm</w:t>
      </w:r>
      <w:proofErr w:type="spellEnd"/>
      <w:r>
        <w:rPr>
          <w:rStyle w:val="None"/>
        </w:rPr>
        <w:t xml:space="preserve"> </w:t>
      </w:r>
      <w:proofErr w:type="spellStart"/>
      <w:r>
        <w:rPr>
          <w:rStyle w:val="None"/>
        </w:rPr>
        <w:t>aaaa</w:t>
      </w:r>
      <w:proofErr w:type="spellEnd"/>
      <w:r>
        <w:rPr>
          <w:rStyle w:val="None"/>
        </w:rPr>
        <w:t>.</w:t>
      </w:r>
    </w:p>
    <w:p w14:paraId="4F5C5D8C" w14:textId="77777777" w:rsidR="002A512A" w:rsidRPr="001420E3" w:rsidRDefault="002A512A" w:rsidP="002A512A">
      <w:pPr>
        <w:pStyle w:val="Referencia"/>
        <w:rPr>
          <w:rStyle w:val="None"/>
        </w:rPr>
      </w:pPr>
      <w:r w:rsidRPr="002A512A">
        <w:rPr>
          <w:rStyle w:val="None"/>
          <w:lang w:val="en-US"/>
        </w:rPr>
        <w:t xml:space="preserve">FERREIRA, R. P.; MARTINIANO, A.; SASSI, R. J. </w:t>
      </w:r>
      <w:r w:rsidRPr="002A512A">
        <w:rPr>
          <w:rStyle w:val="None"/>
          <w:b/>
          <w:bCs/>
          <w:lang w:val="en-US"/>
        </w:rPr>
        <w:t>Behavior of the urban traffic of the city of Sao Paulo in Brazil Data Set</w:t>
      </w:r>
      <w:r w:rsidRPr="002A512A">
        <w:rPr>
          <w:rStyle w:val="None"/>
          <w:lang w:val="en-US"/>
        </w:rPr>
        <w:t xml:space="preserve"> [dataset] 12 dez 2018. </w:t>
      </w:r>
      <w:r w:rsidRPr="001420E3">
        <w:rPr>
          <w:rStyle w:val="None"/>
        </w:rPr>
        <w:t>UCI Machine Learning Repository. Disponível em [http://archive.ics.uci.edu/ml]. Irvine, CA: University of California, School of Information and Computer Science. Acesso em: 26 fev 2023.</w:t>
      </w:r>
    </w:p>
    <w:p w14:paraId="4B9CE6C1" w14:textId="2A3EFD1F" w:rsidR="002A512A" w:rsidRDefault="001B50BB" w:rsidP="00382AFA">
      <w:pPr>
        <w:pStyle w:val="TituloArtigo"/>
      </w:pPr>
      <w:bookmarkStart w:id="12" w:name="_Toc20062032"/>
      <w:r>
        <w:lastRenderedPageBreak/>
        <w:t xml:space="preserve">Anexo </w:t>
      </w:r>
      <w:r w:rsidR="002A512A">
        <w:t>B</w:t>
      </w:r>
      <w:r w:rsidR="002A512A">
        <w:br/>
        <w:t xml:space="preserve"> </w:t>
      </w:r>
      <w:r w:rsidR="002A512A">
        <w:t>(EXCLUIR - Não faz parte do modelo!)</w:t>
      </w:r>
    </w:p>
    <w:p w14:paraId="06560F0A" w14:textId="5891EF91" w:rsidR="007969F3" w:rsidRPr="00070E6A" w:rsidRDefault="002A512A" w:rsidP="001B50BB">
      <w:pPr>
        <w:pStyle w:val="TitulodeTexto"/>
      </w:pPr>
      <w:r>
        <w:t xml:space="preserve">1. </w:t>
      </w:r>
      <w:r w:rsidR="00355EA4">
        <w:t>ORIENTAÇÕES</w:t>
      </w:r>
      <w:r w:rsidR="004412DB">
        <w:t xml:space="preserve"> </w:t>
      </w:r>
      <w:bookmarkEnd w:id="12"/>
    </w:p>
    <w:p w14:paraId="48FF7474" w14:textId="77777777" w:rsidR="00690B70" w:rsidRDefault="00690B70" w:rsidP="00690B70">
      <w:pPr>
        <w:pStyle w:val="Heading2"/>
        <w:rPr>
          <w:lang w:eastAsia="pt-BR"/>
        </w:rPr>
      </w:pPr>
      <w:bookmarkStart w:id="13" w:name="_Toc20062033"/>
      <w:r>
        <w:rPr>
          <w:lang w:eastAsia="pt-BR"/>
        </w:rPr>
        <w:t>Estrutura</w:t>
      </w:r>
      <w:bookmarkEnd w:id="13"/>
    </w:p>
    <w:p w14:paraId="0B235F89" w14:textId="77777777" w:rsidR="00690B70" w:rsidRDefault="00690B70" w:rsidP="00690B70">
      <w:pPr>
        <w:rPr>
          <w:lang w:eastAsia="pt-BR"/>
        </w:rPr>
      </w:pPr>
      <w:r>
        <w:rPr>
          <w:lang w:eastAsia="pt-BR"/>
        </w:rPr>
        <w:t xml:space="preserve">O artigo científico tem a mesma estrutura dos demais trabalhos científicos: </w:t>
      </w:r>
      <w:r w:rsidRPr="00690B70">
        <w:rPr>
          <w:b/>
          <w:bCs/>
          <w:lang w:eastAsia="pt-BR"/>
        </w:rPr>
        <w:t>i)</w:t>
      </w:r>
      <w:r>
        <w:rPr>
          <w:lang w:eastAsia="pt-BR"/>
        </w:rPr>
        <w:t xml:space="preserve"> </w:t>
      </w:r>
      <w:proofErr w:type="spellStart"/>
      <w:r>
        <w:rPr>
          <w:lang w:eastAsia="pt-BR"/>
        </w:rPr>
        <w:t>p</w:t>
      </w:r>
      <w:r w:rsidRPr="00D5247B">
        <w:rPr>
          <w:lang w:eastAsia="pt-BR"/>
        </w:rPr>
        <w:t>ré</w:t>
      </w:r>
      <w:proofErr w:type="spellEnd"/>
      <w:r>
        <w:rPr>
          <w:lang w:eastAsia="pt-BR"/>
        </w:rPr>
        <w:t>-</w:t>
      </w:r>
      <w:r w:rsidRPr="00D5247B">
        <w:rPr>
          <w:lang w:eastAsia="pt-BR"/>
        </w:rPr>
        <w:t>textual</w:t>
      </w:r>
      <w:r w:rsidRPr="00690B70">
        <w:rPr>
          <w:b/>
          <w:bCs/>
          <w:lang w:eastAsia="pt-BR"/>
        </w:rPr>
        <w:t xml:space="preserve">; </w:t>
      </w:r>
      <w:proofErr w:type="spellStart"/>
      <w:r w:rsidRPr="00690B70">
        <w:rPr>
          <w:b/>
          <w:bCs/>
          <w:lang w:eastAsia="pt-BR"/>
        </w:rPr>
        <w:t>ii</w:t>
      </w:r>
      <w:proofErr w:type="spellEnd"/>
      <w:r w:rsidRPr="00690B70">
        <w:rPr>
          <w:b/>
          <w:bCs/>
          <w:lang w:eastAsia="pt-BR"/>
        </w:rPr>
        <w:t>)</w:t>
      </w:r>
      <w:r>
        <w:rPr>
          <w:lang w:eastAsia="pt-BR"/>
        </w:rPr>
        <w:t xml:space="preserve"> t</w:t>
      </w:r>
      <w:r w:rsidRPr="00D5247B">
        <w:rPr>
          <w:lang w:eastAsia="pt-BR"/>
        </w:rPr>
        <w:t>extual</w:t>
      </w:r>
      <w:r>
        <w:rPr>
          <w:lang w:eastAsia="pt-BR"/>
        </w:rPr>
        <w:t xml:space="preserve"> </w:t>
      </w:r>
      <w:proofErr w:type="gramStart"/>
      <w:r>
        <w:rPr>
          <w:lang w:eastAsia="pt-BR"/>
        </w:rPr>
        <w:t xml:space="preserve">e; </w:t>
      </w:r>
      <w:r w:rsidRPr="00690B70">
        <w:rPr>
          <w:b/>
          <w:bCs/>
          <w:lang w:eastAsia="pt-BR"/>
        </w:rPr>
        <w:t xml:space="preserve"> </w:t>
      </w:r>
      <w:proofErr w:type="spellStart"/>
      <w:r w:rsidRPr="00690B70">
        <w:rPr>
          <w:b/>
          <w:bCs/>
          <w:lang w:eastAsia="pt-BR"/>
        </w:rPr>
        <w:t>iii</w:t>
      </w:r>
      <w:proofErr w:type="spellEnd"/>
      <w:proofErr w:type="gramEnd"/>
      <w:r w:rsidRPr="00690B70">
        <w:rPr>
          <w:b/>
          <w:bCs/>
          <w:lang w:eastAsia="pt-BR"/>
        </w:rPr>
        <w:t xml:space="preserve">) </w:t>
      </w:r>
      <w:r>
        <w:rPr>
          <w:lang w:eastAsia="pt-BR"/>
        </w:rPr>
        <w:t>p</w:t>
      </w:r>
      <w:r w:rsidRPr="00D5247B">
        <w:rPr>
          <w:lang w:eastAsia="pt-BR"/>
        </w:rPr>
        <w:t>ós-textual</w:t>
      </w:r>
      <w:r>
        <w:rPr>
          <w:lang w:eastAsia="pt-BR"/>
        </w:rPr>
        <w:t>.</w:t>
      </w:r>
    </w:p>
    <w:p w14:paraId="6714B2A1" w14:textId="77777777" w:rsidR="00690B70" w:rsidRDefault="00690B70" w:rsidP="00690B70">
      <w:pPr>
        <w:rPr>
          <w:lang w:eastAsia="pt-BR"/>
        </w:rPr>
      </w:pPr>
    </w:p>
    <w:p w14:paraId="2015BC9B" w14:textId="77777777" w:rsidR="00690B70" w:rsidRDefault="00690B70" w:rsidP="00690B70">
      <w:pPr>
        <w:pStyle w:val="Heading3"/>
        <w:rPr>
          <w:lang w:eastAsia="pt-BR"/>
        </w:rPr>
      </w:pPr>
      <w:bookmarkStart w:id="14" w:name="_Toc20062034"/>
      <w:r>
        <w:rPr>
          <w:lang w:eastAsia="pt-BR"/>
        </w:rPr>
        <w:t xml:space="preserve">Elementos </w:t>
      </w:r>
      <w:proofErr w:type="spellStart"/>
      <w:r>
        <w:rPr>
          <w:lang w:eastAsia="pt-BR"/>
        </w:rPr>
        <w:t>pré</w:t>
      </w:r>
      <w:proofErr w:type="spellEnd"/>
      <w:r>
        <w:rPr>
          <w:lang w:eastAsia="pt-BR"/>
        </w:rPr>
        <w:t>-textuais</w:t>
      </w:r>
      <w:bookmarkEnd w:id="14"/>
    </w:p>
    <w:p w14:paraId="7CF15248" w14:textId="77777777" w:rsidR="00690B70" w:rsidRDefault="00690B70" w:rsidP="00690B70">
      <w:pPr>
        <w:rPr>
          <w:lang w:eastAsia="pt-BR"/>
        </w:rPr>
      </w:pPr>
      <w:r>
        <w:rPr>
          <w:lang w:eastAsia="pt-BR"/>
        </w:rPr>
        <w:t xml:space="preserve">Chama-se de elementos </w:t>
      </w:r>
      <w:proofErr w:type="spellStart"/>
      <w:r>
        <w:rPr>
          <w:lang w:eastAsia="pt-BR"/>
        </w:rPr>
        <w:t>pré</w:t>
      </w:r>
      <w:proofErr w:type="spellEnd"/>
      <w:r>
        <w:rPr>
          <w:lang w:eastAsia="pt-BR"/>
        </w:rPr>
        <w:t>-textuais aqueles que precedem o texto dos trabalhos acadêmicos, auxiliando sua apresentação, de acordo com padrões pré-estabelecidos. A preparação de um trabalho acadêmico seja ele uma lição de casa, uma pesquisa encomendada por um professor, um artigo, uma monografia, uma dissertação ou uma tese, não pode prescindir de sua apresentação gráfica. O aspecto visual dos trabalhos apresentados, a estética e a correta utilização de capas, papel, impressão, margens, diagramação, espaçamento e numerações constituem elementos importantes para a avaliação do trabalho tanto quanto o conteúdo propriamente dito.</w:t>
      </w:r>
    </w:p>
    <w:p w14:paraId="50EE9B67" w14:textId="77777777" w:rsidR="00690B70" w:rsidRPr="00B31F76" w:rsidRDefault="00690B70" w:rsidP="00690B70">
      <w:pPr>
        <w:suppressAutoHyphens w:val="0"/>
        <w:autoSpaceDE w:val="0"/>
        <w:autoSpaceDN w:val="0"/>
        <w:adjustRightInd w:val="0"/>
        <w:spacing w:line="240" w:lineRule="auto"/>
        <w:ind w:firstLine="0"/>
        <w:jc w:val="left"/>
        <w:rPr>
          <w:lang w:val="x-none" w:eastAsia="pt-BR"/>
        </w:rPr>
      </w:pPr>
    </w:p>
    <w:p w14:paraId="6CCC9302" w14:textId="77777777" w:rsidR="00690B70" w:rsidRDefault="00690B70" w:rsidP="00690B70">
      <w:pPr>
        <w:pStyle w:val="Bullets"/>
      </w:pPr>
      <w:r>
        <w:t>O título e subtítulo devem figurar na página de abertura do artigo, na língua do texto;</w:t>
      </w:r>
    </w:p>
    <w:p w14:paraId="7F30B6B3" w14:textId="71E7A6D4" w:rsidR="00690B70" w:rsidRDefault="00690B70" w:rsidP="00690B70">
      <w:pPr>
        <w:pStyle w:val="ListParagraph"/>
        <w:numPr>
          <w:ilvl w:val="0"/>
          <w:numId w:val="18"/>
        </w:numPr>
        <w:rPr>
          <w:lang w:eastAsia="pt-BR"/>
        </w:rPr>
      </w:pPr>
      <w:r>
        <w:rPr>
          <w:lang w:eastAsia="pt-BR"/>
        </w:rPr>
        <w:t>Resumo na língua do texto e em língua estrangeira: o resumo deve apresentar de forma concisa os objetivos, a metodologia e os resultados alcançados, não ultrapassando 500 palavras. Não deve conter citações, devendo ser constituído de uma sequência de frases concisas e não de uma simples enumeração de tópicos. Deve-se</w:t>
      </w:r>
      <w:r>
        <w:rPr>
          <w:lang w:eastAsia="pt-BR"/>
        </w:rPr>
        <w:t xml:space="preserve"> preferir</w:t>
      </w:r>
      <w:r>
        <w:rPr>
          <w:lang w:eastAsia="pt-BR"/>
        </w:rPr>
        <w:t xml:space="preserve"> usar o verbo na voz ativa e na terceira pessoa do singular</w:t>
      </w:r>
      <w:r>
        <w:rPr>
          <w:lang w:eastAsia="pt-BR"/>
        </w:rPr>
        <w:t>.</w:t>
      </w:r>
    </w:p>
    <w:p w14:paraId="0ADDDE5A" w14:textId="420FE195" w:rsidR="00690B70" w:rsidRPr="005F01D3" w:rsidRDefault="00690B70" w:rsidP="00690B70">
      <w:pPr>
        <w:pStyle w:val="ListParagraph"/>
        <w:numPr>
          <w:ilvl w:val="0"/>
          <w:numId w:val="18"/>
        </w:numPr>
        <w:rPr>
          <w:lang w:val="x-none" w:eastAsia="pt-BR"/>
        </w:rPr>
      </w:pPr>
      <w:r>
        <w:rPr>
          <w:lang w:eastAsia="pt-BR"/>
        </w:rPr>
        <w:t>Palavras-chave na língua do texto e em língua estrangeira: elemento obrigatório, devem figurar abaixo do resumo, antecedidas da expressão: “Palavras-</w:t>
      </w:r>
      <w:proofErr w:type="gramStart"/>
      <w:r>
        <w:rPr>
          <w:lang w:eastAsia="pt-BR"/>
        </w:rPr>
        <w:t xml:space="preserve">chave” </w:t>
      </w:r>
      <w:r w:rsidRPr="00557CB7">
        <w:rPr>
          <w:sz w:val="16"/>
          <w:szCs w:val="16"/>
          <w:lang w:eastAsia="pt-BR"/>
        </w:rPr>
        <w:t xml:space="preserve"> </w:t>
      </w:r>
      <w:r>
        <w:rPr>
          <w:lang w:eastAsia="pt-BR"/>
        </w:rPr>
        <w:t>separadas</w:t>
      </w:r>
      <w:proofErr w:type="gramEnd"/>
      <w:r>
        <w:rPr>
          <w:lang w:eastAsia="pt-BR"/>
        </w:rPr>
        <w:t xml:space="preserve"> entre si por vírgula, conforme a </w:t>
      </w:r>
      <w:r w:rsidRPr="007074A5">
        <w:rPr>
          <w:lang w:eastAsia="pt-BR"/>
        </w:rPr>
        <w:t>NBR 6028</w:t>
      </w:r>
      <w:r w:rsidR="00756521">
        <w:rPr>
          <w:lang w:eastAsia="pt-BR"/>
        </w:rPr>
        <w:t>:2021.</w:t>
      </w:r>
    </w:p>
    <w:p w14:paraId="7CA7D6C4" w14:textId="77777777" w:rsidR="00690B70" w:rsidRDefault="00690B70" w:rsidP="00690B70">
      <w:pPr>
        <w:pStyle w:val="Heading3"/>
        <w:rPr>
          <w:lang w:eastAsia="pt-BR"/>
        </w:rPr>
      </w:pPr>
      <w:bookmarkStart w:id="15" w:name="_Toc20062035"/>
      <w:r>
        <w:rPr>
          <w:lang w:eastAsia="pt-BR"/>
        </w:rPr>
        <w:lastRenderedPageBreak/>
        <w:t>Elementos textuais</w:t>
      </w:r>
      <w:bookmarkEnd w:id="15"/>
    </w:p>
    <w:p w14:paraId="4DE7269F" w14:textId="24C34253" w:rsidR="00690B70" w:rsidRPr="00410D16" w:rsidRDefault="00410D16" w:rsidP="00410D16">
      <w:pPr>
        <w:pStyle w:val="CorpodeTexto"/>
        <w:rPr>
          <w:lang w:val="x-none"/>
        </w:rPr>
      </w:pPr>
      <w:r>
        <w:t>Conteúdo</w:t>
      </w:r>
      <w:r w:rsidR="00690B70" w:rsidRPr="00724AD8">
        <w:t xml:space="preserve"> do trabalho propriamente dito</w:t>
      </w:r>
      <w:r>
        <w:t>, c</w:t>
      </w:r>
      <w:r w:rsidR="00690B70" w:rsidRPr="00724AD8">
        <w:t>onstituem a maior par</w:t>
      </w:r>
      <w:r>
        <w:t>te</w:t>
      </w:r>
      <w:r w:rsidR="00690B70" w:rsidRPr="00724AD8">
        <w:t>, onde o autor descreve a metodologia e os materiais usados, os objetos ou dados de sua pesquisa, as discussões a respeito deles e a conclusão que foi tirada pelo autor.</w:t>
      </w:r>
      <w:r>
        <w:t xml:space="preserve"> D</w:t>
      </w:r>
      <w:r w:rsidRPr="00F254E3">
        <w:t xml:space="preserve">eve-se </w:t>
      </w:r>
      <w:r>
        <w:t>evitar</w:t>
      </w:r>
      <w:r w:rsidRPr="00F254E3">
        <w:t xml:space="preserve"> a utilização de: i) gírias e nem abreviações de palavras; </w:t>
      </w:r>
      <w:proofErr w:type="spellStart"/>
      <w:r w:rsidRPr="00F254E3">
        <w:t>ii</w:t>
      </w:r>
      <w:proofErr w:type="spellEnd"/>
      <w:r w:rsidRPr="00F254E3">
        <w:t xml:space="preserve">) provérbios, ditos populares e frases feitas; </w:t>
      </w:r>
      <w:proofErr w:type="spellStart"/>
      <w:r w:rsidRPr="00F254E3">
        <w:t>iii</w:t>
      </w:r>
      <w:proofErr w:type="spellEnd"/>
      <w:r w:rsidRPr="00F254E3">
        <w:t xml:space="preserve">) incluir-se no texto (escrever na primeira pessoa do singular ou plural); </w:t>
      </w:r>
      <w:proofErr w:type="spellStart"/>
      <w:r w:rsidRPr="00F254E3">
        <w:t>iv</w:t>
      </w:r>
      <w:proofErr w:type="spellEnd"/>
      <w:r w:rsidRPr="00F254E3">
        <w:t>) repetir palavras e expressões; v) fugir do assunto proposto</w:t>
      </w:r>
      <w:r>
        <w:t>.</w:t>
      </w:r>
    </w:p>
    <w:p w14:paraId="37C180B2" w14:textId="77777777" w:rsidR="00690B70" w:rsidRDefault="00690B70" w:rsidP="00690B70">
      <w:pPr>
        <w:pStyle w:val="Heading3"/>
        <w:rPr>
          <w:lang w:eastAsia="pt-BR"/>
        </w:rPr>
      </w:pPr>
      <w:bookmarkStart w:id="16" w:name="_Toc20062036"/>
      <w:r>
        <w:rPr>
          <w:lang w:eastAsia="pt-BR"/>
        </w:rPr>
        <w:t>Elementos pós-textuais</w:t>
      </w:r>
      <w:bookmarkEnd w:id="16"/>
    </w:p>
    <w:p w14:paraId="15730BD3" w14:textId="52816CFE" w:rsidR="00690B70" w:rsidRPr="00410D16" w:rsidRDefault="00690B70" w:rsidP="00410D16">
      <w:pPr>
        <w:pStyle w:val="CorpodeTexto"/>
        <w:rPr>
          <w:b/>
          <w:bCs/>
        </w:rPr>
      </w:pPr>
      <w:r w:rsidRPr="00F254E3">
        <w:t>Referências: Elemento obrigatório, constitui uma lista ordenada dos documentos efetivamente citados no texto.</w:t>
      </w:r>
      <w:r>
        <w:t xml:space="preserve"> </w:t>
      </w:r>
      <w:r w:rsidR="00756521">
        <w:t>(ABNT NBR 10520:2023)</w:t>
      </w:r>
    </w:p>
    <w:p w14:paraId="0DB84366" w14:textId="77777777" w:rsidR="00690B70" w:rsidRDefault="00690B70" w:rsidP="00690B70">
      <w:pPr>
        <w:pStyle w:val="Heading3"/>
        <w:rPr>
          <w:lang w:eastAsia="pt-BR"/>
        </w:rPr>
      </w:pPr>
      <w:bookmarkStart w:id="17" w:name="_Toc20062037"/>
      <w:r>
        <w:rPr>
          <w:lang w:eastAsia="pt-BR"/>
        </w:rPr>
        <w:t>Figuras</w:t>
      </w:r>
      <w:bookmarkEnd w:id="17"/>
    </w:p>
    <w:p w14:paraId="70FE6283" w14:textId="6174B6A4" w:rsidR="00690B70" w:rsidRDefault="00690B70" w:rsidP="00690B70">
      <w:pPr>
        <w:rPr>
          <w:lang w:eastAsia="pt-BR"/>
        </w:rPr>
      </w:pPr>
      <w:r w:rsidRPr="00513FEE">
        <w:rPr>
          <w:lang w:eastAsia="pt-BR"/>
        </w:rPr>
        <w:t xml:space="preserve">As ilustrações (quadros, figuras, </w:t>
      </w:r>
      <w:proofErr w:type="gramStart"/>
      <w:r w:rsidRPr="00513FEE">
        <w:rPr>
          <w:lang w:eastAsia="pt-BR"/>
        </w:rPr>
        <w:t>fotos, etc.</w:t>
      </w:r>
      <w:proofErr w:type="gramEnd"/>
      <w:r w:rsidRPr="00513FEE">
        <w:rPr>
          <w:lang w:eastAsia="pt-BR"/>
        </w:rPr>
        <w:t>) devem ter uma numeração sequencial</w:t>
      </w:r>
      <w:r>
        <w:rPr>
          <w:lang w:eastAsia="pt-BR"/>
        </w:rPr>
        <w:t xml:space="preserve"> como exibido na </w:t>
      </w:r>
      <w:r w:rsidRPr="004408F9">
        <w:rPr>
          <w:b/>
          <w:bCs/>
          <w:lang w:eastAsia="pt-BR"/>
        </w:rPr>
        <w:fldChar w:fldCharType="begin"/>
      </w:r>
      <w:r w:rsidRPr="004408F9">
        <w:rPr>
          <w:b/>
          <w:bCs/>
          <w:lang w:eastAsia="pt-BR"/>
        </w:rPr>
        <w:instrText xml:space="preserve"> REF _Ref1402353 \h </w:instrText>
      </w:r>
      <w:r w:rsidRPr="004408F9">
        <w:rPr>
          <w:b/>
          <w:bCs/>
          <w:lang w:eastAsia="pt-BR"/>
        </w:rPr>
      </w:r>
      <w:r>
        <w:rPr>
          <w:b/>
          <w:bCs/>
          <w:lang w:eastAsia="pt-BR"/>
        </w:rPr>
        <w:instrText xml:space="preserve"> \* MERGEFORMAT </w:instrText>
      </w:r>
      <w:r w:rsidRPr="004408F9">
        <w:rPr>
          <w:b/>
          <w:bCs/>
          <w:lang w:eastAsia="pt-BR"/>
        </w:rPr>
        <w:fldChar w:fldCharType="separate"/>
      </w:r>
      <w:r w:rsidRPr="004408F9">
        <w:rPr>
          <w:b/>
          <w:bCs/>
        </w:rPr>
        <w:t>Figura 1</w:t>
      </w:r>
      <w:r w:rsidRPr="004408F9">
        <w:rPr>
          <w:b/>
          <w:bCs/>
          <w:lang w:eastAsia="pt-BR"/>
        </w:rPr>
        <w:fldChar w:fldCharType="end"/>
      </w:r>
      <w:r w:rsidRPr="00513FEE">
        <w:rPr>
          <w:lang w:eastAsia="pt-BR"/>
        </w:rPr>
        <w:t>.</w:t>
      </w:r>
      <w:r>
        <w:rPr>
          <w:lang w:eastAsia="pt-BR"/>
        </w:rPr>
        <w:t xml:space="preserve"> Sua identificação aparece na parte superior, precedida da palavra designativa </w:t>
      </w:r>
      <w:r w:rsidRPr="00C03068">
        <w:rPr>
          <w:b/>
          <w:lang w:eastAsia="pt-BR"/>
        </w:rPr>
        <w:t>Figura</w:t>
      </w:r>
      <w:r w:rsidR="00410D16">
        <w:rPr>
          <w:lang w:eastAsia="pt-BR"/>
        </w:rPr>
        <w:t xml:space="preserve">. O objeto </w:t>
      </w:r>
      <w:r>
        <w:rPr>
          <w:lang w:eastAsia="pt-BR"/>
        </w:rPr>
        <w:t xml:space="preserve">deve figurar o mais próximo possível do texto a que se refere e ter os estilos </w:t>
      </w:r>
      <w:proofErr w:type="spellStart"/>
      <w:r w:rsidRPr="008567F0">
        <w:rPr>
          <w:b/>
          <w:bCs/>
          <w:lang w:eastAsia="pt-BR"/>
        </w:rPr>
        <w:t>LegendaAcima</w:t>
      </w:r>
      <w:proofErr w:type="spellEnd"/>
      <w:r>
        <w:rPr>
          <w:lang w:eastAsia="pt-BR"/>
        </w:rPr>
        <w:t xml:space="preserve">, para o título da Figura e </w:t>
      </w:r>
      <w:proofErr w:type="spellStart"/>
      <w:r w:rsidRPr="008567F0">
        <w:rPr>
          <w:b/>
          <w:bCs/>
          <w:lang w:eastAsia="pt-BR"/>
        </w:rPr>
        <w:t>LegendaAbaixo</w:t>
      </w:r>
      <w:proofErr w:type="spellEnd"/>
      <w:r w:rsidRPr="008567F0">
        <w:rPr>
          <w:b/>
          <w:bCs/>
          <w:lang w:eastAsia="pt-BR"/>
        </w:rPr>
        <w:t xml:space="preserve">, </w:t>
      </w:r>
      <w:r>
        <w:rPr>
          <w:lang w:eastAsia="pt-BR"/>
        </w:rPr>
        <w:t xml:space="preserve">para designar a autoria. Toda figura deve ser referenciada, e quando for do próprio autor, escrever: “Fonte: elaborado pelo autor.”  O processo de inserir as legendas consiste em selecionar o objeto, clicar no direito do mouse e inserir </w:t>
      </w:r>
      <w:proofErr w:type="spellStart"/>
      <w:r>
        <w:rPr>
          <w:lang w:eastAsia="pt-BR"/>
        </w:rPr>
        <w:t>Caption</w:t>
      </w:r>
      <w:proofErr w:type="spellEnd"/>
      <w:r>
        <w:rPr>
          <w:lang w:eastAsia="pt-BR"/>
        </w:rPr>
        <w:t>, ou legenda, conforme a versão Word utilizada.</w:t>
      </w:r>
    </w:p>
    <w:p w14:paraId="3C571C6F" w14:textId="15849BEF" w:rsidR="002A512A" w:rsidRDefault="002A512A" w:rsidP="002A512A">
      <w:pPr>
        <w:pStyle w:val="LegendaAcima"/>
      </w:pPr>
      <w:r>
        <w:t xml:space="preserve">Figura </w:t>
      </w:r>
      <w:r>
        <w:fldChar w:fldCharType="begin"/>
      </w:r>
      <w:r>
        <w:instrText xml:space="preserve"> SEQ Figura \* ARABIC </w:instrText>
      </w:r>
      <w:r>
        <w:fldChar w:fldCharType="separate"/>
      </w:r>
      <w:r>
        <w:rPr>
          <w:noProof/>
        </w:rPr>
        <w:t>2</w:t>
      </w:r>
      <w:r>
        <w:fldChar w:fldCharType="end"/>
      </w:r>
      <w:r>
        <w:t xml:space="preserve"> </w:t>
      </w:r>
      <w:r w:rsidRPr="00D55153">
        <w:t>Sede da ABNT</w:t>
      </w:r>
    </w:p>
    <w:p w14:paraId="3A91F5E0" w14:textId="77777777" w:rsidR="002A512A" w:rsidRDefault="00690B70" w:rsidP="002A512A">
      <w:pPr>
        <w:keepNext/>
        <w:jc w:val="center"/>
      </w:pPr>
      <w:r>
        <w:rPr>
          <w:noProof/>
          <w:lang w:val="x-none"/>
        </w:rPr>
        <w:drawing>
          <wp:inline distT="0" distB="0" distL="0" distR="0" wp14:anchorId="4BBD0C98" wp14:editId="2E98FB69">
            <wp:extent cx="3318096" cy="2488758"/>
            <wp:effectExtent l="0" t="0" r="0" b="6985"/>
            <wp:docPr id="1" name="Imagem 1" descr="Uma imagem contendo ao ar livre, edifício, céu, cer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ociação_Brasileira_de_Normas_Técnicas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4234" cy="2598370"/>
                    </a:xfrm>
                    <a:prstGeom prst="rect">
                      <a:avLst/>
                    </a:prstGeom>
                  </pic:spPr>
                </pic:pic>
              </a:graphicData>
            </a:graphic>
          </wp:inline>
        </w:drawing>
      </w:r>
    </w:p>
    <w:p w14:paraId="72AA44EF" w14:textId="2D4C5F9F" w:rsidR="00690B70" w:rsidRDefault="002A512A" w:rsidP="002A512A">
      <w:pPr>
        <w:pStyle w:val="LegendaAbaixo"/>
        <w:rPr>
          <w:lang w:val="x-none"/>
        </w:rPr>
      </w:pPr>
      <w:r>
        <w:t xml:space="preserve">Fonte: </w:t>
      </w:r>
      <w:proofErr w:type="spellStart"/>
      <w:r>
        <w:t>Dornicke</w:t>
      </w:r>
      <w:proofErr w:type="spellEnd"/>
      <w:r>
        <w:t>, 2014</w:t>
      </w:r>
    </w:p>
    <w:p w14:paraId="32C74E76" w14:textId="77777777" w:rsidR="00690B70" w:rsidRDefault="00690B70" w:rsidP="00690B70">
      <w:pPr>
        <w:suppressAutoHyphens w:val="0"/>
        <w:autoSpaceDE w:val="0"/>
        <w:autoSpaceDN w:val="0"/>
        <w:adjustRightInd w:val="0"/>
        <w:spacing w:line="240" w:lineRule="auto"/>
        <w:ind w:firstLine="0"/>
        <w:jc w:val="left"/>
        <w:rPr>
          <w:rFonts w:cs="Arial"/>
          <w:lang w:eastAsia="pt-BR"/>
        </w:rPr>
      </w:pPr>
    </w:p>
    <w:p w14:paraId="2319CF59" w14:textId="77777777" w:rsidR="00690B70" w:rsidRDefault="00690B70" w:rsidP="00690B70">
      <w:pPr>
        <w:pStyle w:val="Heading3"/>
        <w:rPr>
          <w:lang w:eastAsia="pt-BR"/>
        </w:rPr>
      </w:pPr>
      <w:bookmarkStart w:id="18" w:name="_Toc20062038"/>
      <w:r>
        <w:rPr>
          <w:lang w:eastAsia="pt-BR"/>
        </w:rPr>
        <w:lastRenderedPageBreak/>
        <w:t>Tabelas</w:t>
      </w:r>
      <w:bookmarkEnd w:id="18"/>
    </w:p>
    <w:p w14:paraId="303451F0" w14:textId="77777777" w:rsidR="00690B70" w:rsidRDefault="00690B70" w:rsidP="00690B70">
      <w:r>
        <w:rPr>
          <w:lang w:eastAsia="pt-BR"/>
        </w:rPr>
        <w:t xml:space="preserve">As tabelas devem ter um número em algarismo arábico, sequencial, inscritos na parte superior, à esquerda da página, precedidas da palavra </w:t>
      </w:r>
      <w:r>
        <w:rPr>
          <w:b/>
          <w:bCs/>
          <w:lang w:eastAsia="pt-BR"/>
        </w:rPr>
        <w:t>Tabela</w:t>
      </w:r>
      <w:r>
        <w:rPr>
          <w:lang w:eastAsia="pt-BR"/>
        </w:rPr>
        <w:t xml:space="preserve">. Exemplo: </w:t>
      </w:r>
      <w:r w:rsidRPr="000968AD">
        <w:rPr>
          <w:lang w:eastAsia="pt-BR"/>
        </w:rPr>
        <w:fldChar w:fldCharType="begin"/>
      </w:r>
      <w:r w:rsidRPr="000968AD">
        <w:rPr>
          <w:lang w:eastAsia="pt-BR"/>
        </w:rPr>
        <w:instrText xml:space="preserve"> REF _Ref1058410 \h </w:instrText>
      </w:r>
      <w:r>
        <w:rPr>
          <w:lang w:eastAsia="pt-BR"/>
        </w:rPr>
        <w:instrText xml:space="preserve"> \* MERGEFORMAT </w:instrText>
      </w:r>
      <w:r w:rsidRPr="000968AD">
        <w:rPr>
          <w:lang w:eastAsia="pt-BR"/>
        </w:rPr>
      </w:r>
      <w:r w:rsidRPr="000968AD">
        <w:rPr>
          <w:lang w:eastAsia="pt-BR"/>
        </w:rPr>
        <w:fldChar w:fldCharType="separate"/>
      </w:r>
      <w:r w:rsidRPr="000968AD">
        <w:rPr>
          <w:rFonts w:cs="Arial"/>
          <w:color w:val="000000"/>
          <w:lang w:eastAsia="pt-BR"/>
        </w:rPr>
        <w:t>Tabela 1</w:t>
      </w:r>
      <w:r w:rsidRPr="000968AD">
        <w:rPr>
          <w:lang w:eastAsia="pt-BR"/>
        </w:rPr>
        <w:fldChar w:fldCharType="end"/>
      </w:r>
      <w:r>
        <w:rPr>
          <w:lang w:eastAsia="pt-BR"/>
        </w:rPr>
        <w:t xml:space="preserve">. Devem conter um título por extenso, inscrito no topo da tabela, para indicar a natureza e abrangência do seu conteúdo. </w:t>
      </w:r>
      <w:r>
        <w:t>A fonte deve ser colocada imediatamente abaixo da tabela em letra maiúscula/minúscula para indicar a autoridade dos dados e/ou informações da tabela, precedida da palavra Fonte.</w:t>
      </w:r>
    </w:p>
    <w:p w14:paraId="62383E66" w14:textId="77777777" w:rsidR="00690B70" w:rsidRDefault="00690B70" w:rsidP="00690B70">
      <w:pPr>
        <w:pStyle w:val="Heading3"/>
        <w:rPr>
          <w:lang w:eastAsia="pt-BR"/>
        </w:rPr>
      </w:pPr>
      <w:bookmarkStart w:id="19" w:name="_Toc20062039"/>
      <w:r>
        <w:rPr>
          <w:lang w:eastAsia="pt-BR"/>
        </w:rPr>
        <w:t>Indicativo de seção</w:t>
      </w:r>
      <w:bookmarkEnd w:id="19"/>
    </w:p>
    <w:p w14:paraId="22BEC392" w14:textId="25253F6F" w:rsidR="00690B70" w:rsidRDefault="002A512A" w:rsidP="00690B70">
      <w:pPr>
        <w:rPr>
          <w:lang w:eastAsia="pt-BR"/>
        </w:rPr>
      </w:pPr>
      <w:r>
        <w:rPr>
          <w:lang w:eastAsia="pt-BR"/>
        </w:rPr>
        <w:t xml:space="preserve">Deve-se </w:t>
      </w:r>
      <w:r w:rsidRPr="002A512A">
        <w:rPr>
          <w:b/>
          <w:bCs/>
          <w:lang w:eastAsia="pt-BR"/>
        </w:rPr>
        <w:t>evitar mais de três níveis de</w:t>
      </w:r>
      <w:r>
        <w:rPr>
          <w:lang w:eastAsia="pt-BR"/>
        </w:rPr>
        <w:t xml:space="preserve"> seção no artigo científico. </w:t>
      </w:r>
      <w:r w:rsidR="00690B70">
        <w:rPr>
          <w:lang w:eastAsia="pt-BR"/>
        </w:rPr>
        <w:t>O indicativo numérico da seção precede o título [da seção] alinhado à esquerda. “Não se utilizam ponto, hífen, travessão ou qualquer outro sinal após o indicativo da seção ou de seu título.</w:t>
      </w:r>
    </w:p>
    <w:p w14:paraId="0B617CD4" w14:textId="77777777" w:rsidR="00690B70" w:rsidRDefault="00690B70" w:rsidP="00690B70">
      <w:pPr>
        <w:pStyle w:val="Heading3"/>
        <w:rPr>
          <w:lang w:eastAsia="pt-BR"/>
        </w:rPr>
      </w:pPr>
      <w:bookmarkStart w:id="20" w:name="_Toc20062040"/>
      <w:r>
        <w:rPr>
          <w:lang w:eastAsia="pt-BR"/>
        </w:rPr>
        <w:t>Fonte</w:t>
      </w:r>
      <w:bookmarkEnd w:id="20"/>
    </w:p>
    <w:p w14:paraId="6E5F961D" w14:textId="4C3695E4" w:rsidR="00492EE9" w:rsidRDefault="00690B70" w:rsidP="00690B70">
      <w:pPr>
        <w:rPr>
          <w:lang w:eastAsia="pt-BR"/>
        </w:rPr>
      </w:pPr>
      <w:r>
        <w:rPr>
          <w:lang w:eastAsia="pt-BR"/>
        </w:rPr>
        <w:t xml:space="preserve">Conforme a NBR </w:t>
      </w:r>
      <w:r w:rsidR="00756521">
        <w:rPr>
          <w:lang w:eastAsia="pt-BR"/>
        </w:rPr>
        <w:t>14724: 2011</w:t>
      </w:r>
      <w:r>
        <w:rPr>
          <w:lang w:eastAsia="pt-BR"/>
        </w:rPr>
        <w:t xml:space="preserve">, deve-se usar a fonte Arial ou Times, tamanho 12 para o texto e </w:t>
      </w:r>
      <w:r w:rsidR="00410D16">
        <w:rPr>
          <w:lang w:eastAsia="pt-BR"/>
        </w:rPr>
        <w:t xml:space="preserve">11 </w:t>
      </w:r>
      <w:r>
        <w:rPr>
          <w:lang w:eastAsia="pt-BR"/>
        </w:rPr>
        <w:t xml:space="preserve">para as referências. Para as citações longas, notas de rodapé, legendas das ilustrações e tabelas, usar tamanho 10. </w:t>
      </w:r>
    </w:p>
    <w:p w14:paraId="35FE7AC0" w14:textId="60E6F173" w:rsidR="00690B70" w:rsidRDefault="00492EE9" w:rsidP="00690B70">
      <w:pPr>
        <w:rPr>
          <w:lang w:eastAsia="pt-BR"/>
        </w:rPr>
      </w:pPr>
      <w:r>
        <w:rPr>
          <w:lang w:eastAsia="pt-BR"/>
        </w:rPr>
        <w:t>Aconselha-se conservar e utilizar a</w:t>
      </w:r>
      <w:r w:rsidR="00690B70">
        <w:rPr>
          <w:lang w:eastAsia="pt-BR"/>
        </w:rPr>
        <w:t xml:space="preserve"> folha de estilo predefinida neste documento: </w:t>
      </w:r>
    </w:p>
    <w:p w14:paraId="7EB7F841" w14:textId="77777777" w:rsidR="00690B70" w:rsidRDefault="00690B70" w:rsidP="00690B70">
      <w:pPr>
        <w:pStyle w:val="LegendaAcima"/>
      </w:pPr>
      <w:r>
        <w:t xml:space="preserve">Tabela </w:t>
      </w:r>
      <w:r>
        <w:fldChar w:fldCharType="begin"/>
      </w:r>
      <w:r>
        <w:instrText xml:space="preserve"> SEQ Tabela \* ARABIC </w:instrText>
      </w:r>
      <w:r>
        <w:fldChar w:fldCharType="separate"/>
      </w:r>
      <w:r>
        <w:rPr>
          <w:noProof/>
        </w:rPr>
        <w:t>2</w:t>
      </w:r>
      <w:r>
        <w:fldChar w:fldCharType="end"/>
      </w:r>
      <w:r>
        <w:t xml:space="preserve"> Folha de Estilos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6"/>
      </w:tblGrid>
      <w:tr w:rsidR="00690B70" w14:paraId="5D82AD8A" w14:textId="77777777" w:rsidTr="002A512A">
        <w:trPr>
          <w:cantSplit/>
        </w:trPr>
        <w:tc>
          <w:tcPr>
            <w:tcW w:w="2694" w:type="dxa"/>
            <w:tcBorders>
              <w:bottom w:val="single" w:sz="4" w:space="0" w:color="auto"/>
            </w:tcBorders>
          </w:tcPr>
          <w:p w14:paraId="72BBD404" w14:textId="77777777" w:rsidR="00690B70" w:rsidRPr="00691A2F" w:rsidRDefault="00690B70" w:rsidP="00410D16">
            <w:pPr>
              <w:pStyle w:val="Cabealhodatabela"/>
              <w:keepNext/>
              <w:keepLines/>
            </w:pPr>
            <w:r>
              <w:t xml:space="preserve">Nome do </w:t>
            </w:r>
            <w:r w:rsidRPr="00691A2F">
              <w:t>Estilo</w:t>
            </w:r>
          </w:p>
        </w:tc>
        <w:tc>
          <w:tcPr>
            <w:tcW w:w="6366" w:type="dxa"/>
            <w:tcBorders>
              <w:bottom w:val="single" w:sz="4" w:space="0" w:color="auto"/>
            </w:tcBorders>
          </w:tcPr>
          <w:p w14:paraId="2AC187C7" w14:textId="77777777" w:rsidR="00690B70" w:rsidRPr="00691A2F" w:rsidRDefault="00690B70" w:rsidP="00410D16">
            <w:pPr>
              <w:pStyle w:val="Cabealhodatabela"/>
              <w:keepNext/>
              <w:keepLines/>
            </w:pPr>
            <w:r w:rsidRPr="00691A2F">
              <w:t>Descrição / utilização</w:t>
            </w:r>
          </w:p>
        </w:tc>
      </w:tr>
      <w:tr w:rsidR="00690B70" w14:paraId="2BAB4563" w14:textId="77777777" w:rsidTr="002A512A">
        <w:trPr>
          <w:cantSplit/>
        </w:trPr>
        <w:tc>
          <w:tcPr>
            <w:tcW w:w="2694" w:type="dxa"/>
          </w:tcPr>
          <w:p w14:paraId="79487593" w14:textId="77777777" w:rsidR="00690B70" w:rsidRPr="00670B85" w:rsidRDefault="00690B70" w:rsidP="00410D16">
            <w:pPr>
              <w:pStyle w:val="Textodatabela"/>
              <w:keepNext/>
              <w:keepLines/>
            </w:pPr>
            <w:proofErr w:type="spellStart"/>
            <w:r w:rsidRPr="00670B85">
              <w:t>TextoCentralizado</w:t>
            </w:r>
            <w:proofErr w:type="spellEnd"/>
          </w:p>
        </w:tc>
        <w:tc>
          <w:tcPr>
            <w:tcW w:w="6366" w:type="dxa"/>
          </w:tcPr>
          <w:p w14:paraId="6BD37E90" w14:textId="77777777" w:rsidR="00690B70" w:rsidRPr="00670B85" w:rsidRDefault="00690B70" w:rsidP="00410D16">
            <w:pPr>
              <w:pStyle w:val="Textodatabela"/>
              <w:keepNext/>
              <w:keepLines/>
            </w:pPr>
            <w:r w:rsidRPr="00670B85">
              <w:t>Texto centralizado</w:t>
            </w:r>
          </w:p>
        </w:tc>
      </w:tr>
      <w:tr w:rsidR="00690B70" w14:paraId="263F30E4" w14:textId="77777777" w:rsidTr="002A512A">
        <w:trPr>
          <w:cantSplit/>
        </w:trPr>
        <w:tc>
          <w:tcPr>
            <w:tcW w:w="2694" w:type="dxa"/>
          </w:tcPr>
          <w:p w14:paraId="6491B02B" w14:textId="77777777" w:rsidR="00690B70" w:rsidRPr="00670B85" w:rsidRDefault="00690B70" w:rsidP="00410D16">
            <w:pPr>
              <w:pStyle w:val="Textodatabela"/>
              <w:keepNext/>
              <w:keepLines/>
            </w:pPr>
            <w:proofErr w:type="spellStart"/>
            <w:r w:rsidRPr="00670B85">
              <w:t>T</w:t>
            </w:r>
            <w:r>
              <w:t>i</w:t>
            </w:r>
            <w:r w:rsidRPr="00670B85">
              <w:t>tulo</w:t>
            </w:r>
            <w:r>
              <w:t>Artigo</w:t>
            </w:r>
            <w:proofErr w:type="spellEnd"/>
          </w:p>
        </w:tc>
        <w:tc>
          <w:tcPr>
            <w:tcW w:w="6366" w:type="dxa"/>
          </w:tcPr>
          <w:p w14:paraId="44204D38" w14:textId="77777777" w:rsidR="00690B70" w:rsidRPr="00670B85" w:rsidRDefault="00690B70" w:rsidP="00410D16">
            <w:pPr>
              <w:pStyle w:val="Textodatabela"/>
              <w:keepNext/>
              <w:keepLines/>
            </w:pPr>
            <w:r>
              <w:t>Título do artigo</w:t>
            </w:r>
          </w:p>
        </w:tc>
      </w:tr>
      <w:tr w:rsidR="00690B70" w14:paraId="1338B67D" w14:textId="77777777" w:rsidTr="002A512A">
        <w:trPr>
          <w:cantSplit/>
        </w:trPr>
        <w:tc>
          <w:tcPr>
            <w:tcW w:w="2694" w:type="dxa"/>
          </w:tcPr>
          <w:p w14:paraId="6143629C" w14:textId="77777777" w:rsidR="00690B70" w:rsidRPr="00670B85" w:rsidRDefault="00690B70" w:rsidP="00410D16">
            <w:pPr>
              <w:pStyle w:val="Textodatabela"/>
              <w:keepNext/>
              <w:keepLines/>
            </w:pPr>
            <w:proofErr w:type="spellStart"/>
            <w:r w:rsidRPr="00670B85">
              <w:t>Resumo&amp;Abstract</w:t>
            </w:r>
            <w:proofErr w:type="spellEnd"/>
          </w:p>
        </w:tc>
        <w:tc>
          <w:tcPr>
            <w:tcW w:w="6366" w:type="dxa"/>
          </w:tcPr>
          <w:p w14:paraId="712AD4F5" w14:textId="77777777" w:rsidR="00690B70" w:rsidRPr="00670B85" w:rsidRDefault="00690B70" w:rsidP="00410D16">
            <w:pPr>
              <w:pStyle w:val="Textodatabela"/>
              <w:keepNext/>
              <w:keepLines/>
            </w:pPr>
            <w:r w:rsidRPr="00670B85">
              <w:t xml:space="preserve">Para o </w:t>
            </w:r>
            <w:r>
              <w:t xml:space="preserve">corpo do </w:t>
            </w:r>
            <w:r w:rsidRPr="00670B85">
              <w:t>resumo. No caso do abstract, adicionar itálico.</w:t>
            </w:r>
          </w:p>
        </w:tc>
      </w:tr>
      <w:tr w:rsidR="00690B70" w14:paraId="01718EDE" w14:textId="77777777" w:rsidTr="002A512A">
        <w:trPr>
          <w:cantSplit/>
        </w:trPr>
        <w:tc>
          <w:tcPr>
            <w:tcW w:w="2694" w:type="dxa"/>
          </w:tcPr>
          <w:p w14:paraId="01BD9A14" w14:textId="77777777" w:rsidR="00690B70" w:rsidRPr="00670B85" w:rsidRDefault="00690B70" w:rsidP="00410D16">
            <w:pPr>
              <w:pStyle w:val="Textodatabela"/>
              <w:keepNext/>
              <w:keepLines/>
            </w:pPr>
            <w:proofErr w:type="spellStart"/>
            <w:r>
              <w:t>TitulodeTexto</w:t>
            </w:r>
            <w:proofErr w:type="spellEnd"/>
          </w:p>
        </w:tc>
        <w:tc>
          <w:tcPr>
            <w:tcW w:w="6366" w:type="dxa"/>
          </w:tcPr>
          <w:p w14:paraId="61CC9B60" w14:textId="77777777" w:rsidR="00690B70" w:rsidRPr="00670B85" w:rsidRDefault="00690B70" w:rsidP="00410D16">
            <w:pPr>
              <w:pStyle w:val="Textodatabela"/>
              <w:keepNext/>
              <w:keepLines/>
            </w:pPr>
            <w:r>
              <w:t xml:space="preserve">Títulos das seções do artigo: Introdução, Revisão da </w:t>
            </w:r>
            <w:proofErr w:type="gramStart"/>
            <w:r>
              <w:t>Literatura, etc.</w:t>
            </w:r>
            <w:proofErr w:type="gramEnd"/>
          </w:p>
        </w:tc>
      </w:tr>
      <w:tr w:rsidR="00690B70" w14:paraId="17571EAA" w14:textId="77777777" w:rsidTr="002A512A">
        <w:trPr>
          <w:cantSplit/>
        </w:trPr>
        <w:tc>
          <w:tcPr>
            <w:tcW w:w="2694" w:type="dxa"/>
          </w:tcPr>
          <w:p w14:paraId="7C828EB8" w14:textId="77777777" w:rsidR="00690B70" w:rsidRPr="00670B85" w:rsidRDefault="00690B70" w:rsidP="00410D16">
            <w:pPr>
              <w:pStyle w:val="Textodatabela"/>
              <w:keepNext/>
              <w:keepLines/>
            </w:pPr>
            <w:proofErr w:type="spellStart"/>
            <w:r>
              <w:t>SubTítulodeTexto</w:t>
            </w:r>
            <w:proofErr w:type="spellEnd"/>
          </w:p>
        </w:tc>
        <w:tc>
          <w:tcPr>
            <w:tcW w:w="6366" w:type="dxa"/>
          </w:tcPr>
          <w:p w14:paraId="37AA3244" w14:textId="77777777" w:rsidR="00690B70" w:rsidRPr="00670B85" w:rsidRDefault="00690B70" w:rsidP="00410D16">
            <w:pPr>
              <w:pStyle w:val="Textodatabela"/>
              <w:keepNext/>
              <w:keepLines/>
            </w:pPr>
            <w:r>
              <w:t>Subtítulos das seções do artigo</w:t>
            </w:r>
          </w:p>
        </w:tc>
      </w:tr>
      <w:tr w:rsidR="00690B70" w14:paraId="7B735F1B" w14:textId="77777777" w:rsidTr="002A512A">
        <w:trPr>
          <w:cantSplit/>
        </w:trPr>
        <w:tc>
          <w:tcPr>
            <w:tcW w:w="2694" w:type="dxa"/>
          </w:tcPr>
          <w:p w14:paraId="04402FEF" w14:textId="77777777" w:rsidR="00690B70" w:rsidRPr="00670B85" w:rsidRDefault="00690B70" w:rsidP="00410D16">
            <w:pPr>
              <w:pStyle w:val="Textodatabela"/>
              <w:keepNext/>
              <w:keepLines/>
            </w:pPr>
            <w:r>
              <w:t>Referência</w:t>
            </w:r>
          </w:p>
        </w:tc>
        <w:tc>
          <w:tcPr>
            <w:tcW w:w="6366" w:type="dxa"/>
          </w:tcPr>
          <w:p w14:paraId="2D7BA4F0" w14:textId="77777777" w:rsidR="00690B70" w:rsidRPr="00670B85" w:rsidRDefault="00690B70" w:rsidP="00410D16">
            <w:pPr>
              <w:pStyle w:val="Textodatabela"/>
              <w:keepNext/>
              <w:keepLines/>
            </w:pPr>
            <w:r>
              <w:t>Usar nas obras citadas em Referências</w:t>
            </w:r>
          </w:p>
        </w:tc>
      </w:tr>
      <w:tr w:rsidR="00690B70" w14:paraId="7A96CC96" w14:textId="77777777" w:rsidTr="002A512A">
        <w:trPr>
          <w:cantSplit/>
        </w:trPr>
        <w:tc>
          <w:tcPr>
            <w:tcW w:w="2694" w:type="dxa"/>
          </w:tcPr>
          <w:p w14:paraId="1414796F" w14:textId="77777777" w:rsidR="00690B70" w:rsidRPr="00670B85" w:rsidRDefault="00690B70" w:rsidP="00410D16">
            <w:pPr>
              <w:pStyle w:val="Textodatabela"/>
              <w:keepNext/>
              <w:keepLines/>
            </w:pPr>
            <w:r>
              <w:t xml:space="preserve">Corpo de </w:t>
            </w:r>
            <w:r w:rsidRPr="00670B85">
              <w:t>Texto</w:t>
            </w:r>
          </w:p>
        </w:tc>
        <w:tc>
          <w:tcPr>
            <w:tcW w:w="6366" w:type="dxa"/>
          </w:tcPr>
          <w:p w14:paraId="70835D14" w14:textId="77777777" w:rsidR="00690B70" w:rsidRPr="00670B85" w:rsidRDefault="00690B70" w:rsidP="00410D16">
            <w:pPr>
              <w:pStyle w:val="Textodatabela"/>
              <w:keepNext/>
              <w:keepLines/>
            </w:pPr>
            <w:r w:rsidRPr="00670B85">
              <w:t>Texto com parágrafo</w:t>
            </w:r>
          </w:p>
        </w:tc>
      </w:tr>
      <w:tr w:rsidR="00690B70" w14:paraId="7499D4BF" w14:textId="77777777" w:rsidTr="002A512A">
        <w:trPr>
          <w:cantSplit/>
        </w:trPr>
        <w:tc>
          <w:tcPr>
            <w:tcW w:w="2694" w:type="dxa"/>
          </w:tcPr>
          <w:p w14:paraId="06338E4E" w14:textId="77777777" w:rsidR="00690B70" w:rsidRPr="00670B85" w:rsidRDefault="00690B70" w:rsidP="00410D16">
            <w:pPr>
              <w:pStyle w:val="Textodatabela"/>
              <w:keepNext/>
              <w:keepLines/>
            </w:pPr>
            <w:r w:rsidRPr="00670B85">
              <w:t>Citação Direta</w:t>
            </w:r>
          </w:p>
        </w:tc>
        <w:tc>
          <w:tcPr>
            <w:tcW w:w="6366" w:type="dxa"/>
          </w:tcPr>
          <w:p w14:paraId="02E70AE6" w14:textId="77777777" w:rsidR="00690B70" w:rsidRPr="00670B85" w:rsidRDefault="00690B70" w:rsidP="00410D16">
            <w:pPr>
              <w:pStyle w:val="Textodatabela"/>
              <w:keepNext/>
              <w:keepLines/>
            </w:pPr>
            <w:r w:rsidRPr="00670B85">
              <w:t>Para usar em citações diretas</w:t>
            </w:r>
          </w:p>
        </w:tc>
      </w:tr>
      <w:tr w:rsidR="00690B70" w14:paraId="7A1B39EF" w14:textId="77777777" w:rsidTr="002A512A">
        <w:trPr>
          <w:cantSplit/>
        </w:trPr>
        <w:tc>
          <w:tcPr>
            <w:tcW w:w="2694" w:type="dxa"/>
          </w:tcPr>
          <w:p w14:paraId="4C839042" w14:textId="77777777" w:rsidR="00690B70" w:rsidRPr="00670B85" w:rsidRDefault="00690B70" w:rsidP="00410D16">
            <w:pPr>
              <w:pStyle w:val="Textodatabela"/>
              <w:keepNext/>
              <w:keepLines/>
            </w:pPr>
            <w:proofErr w:type="spellStart"/>
            <w:r w:rsidRPr="00670B85">
              <w:t>Legenda</w:t>
            </w:r>
            <w:r>
              <w:t>Acima</w:t>
            </w:r>
            <w:proofErr w:type="spellEnd"/>
          </w:p>
        </w:tc>
        <w:tc>
          <w:tcPr>
            <w:tcW w:w="6366" w:type="dxa"/>
          </w:tcPr>
          <w:p w14:paraId="6E4221E5" w14:textId="77777777" w:rsidR="00690B70" w:rsidRPr="00670B85" w:rsidRDefault="00690B70" w:rsidP="00410D16">
            <w:pPr>
              <w:pStyle w:val="Textodatabela"/>
              <w:keepNext/>
              <w:keepLines/>
            </w:pPr>
            <w:r w:rsidRPr="00670B85">
              <w:t xml:space="preserve">Usar nas legendas </w:t>
            </w:r>
            <w:r>
              <w:t xml:space="preserve">superiores </w:t>
            </w:r>
            <w:r w:rsidRPr="00670B85">
              <w:t xml:space="preserve">de </w:t>
            </w:r>
            <w:r>
              <w:t xml:space="preserve">quadros, </w:t>
            </w:r>
            <w:r w:rsidRPr="00670B85">
              <w:t>tabelas e figuras</w:t>
            </w:r>
          </w:p>
        </w:tc>
      </w:tr>
      <w:tr w:rsidR="00690B70" w14:paraId="3F61D7DF" w14:textId="77777777" w:rsidTr="002A512A">
        <w:trPr>
          <w:cantSplit/>
        </w:trPr>
        <w:tc>
          <w:tcPr>
            <w:tcW w:w="2694" w:type="dxa"/>
            <w:tcBorders>
              <w:bottom w:val="single" w:sz="4" w:space="0" w:color="auto"/>
            </w:tcBorders>
          </w:tcPr>
          <w:p w14:paraId="018A8DD3" w14:textId="77777777" w:rsidR="00690B70" w:rsidRPr="00670B85" w:rsidRDefault="00690B70" w:rsidP="00410D16">
            <w:pPr>
              <w:pStyle w:val="Textodatabela"/>
              <w:keepNext/>
              <w:keepLines/>
            </w:pPr>
            <w:proofErr w:type="spellStart"/>
            <w:r>
              <w:t>LegendaAbaixo</w:t>
            </w:r>
            <w:proofErr w:type="spellEnd"/>
          </w:p>
        </w:tc>
        <w:tc>
          <w:tcPr>
            <w:tcW w:w="6366" w:type="dxa"/>
            <w:tcBorders>
              <w:bottom w:val="single" w:sz="4" w:space="0" w:color="auto"/>
            </w:tcBorders>
          </w:tcPr>
          <w:p w14:paraId="3B6F7ED7" w14:textId="77777777" w:rsidR="00690B70" w:rsidRPr="00670B85" w:rsidRDefault="00690B70" w:rsidP="00410D16">
            <w:pPr>
              <w:pStyle w:val="Textodatabela"/>
              <w:keepNext/>
              <w:keepLines/>
            </w:pPr>
            <w:r w:rsidRPr="00670B85">
              <w:t xml:space="preserve">Usar nas legendas </w:t>
            </w:r>
            <w:r>
              <w:t xml:space="preserve">inferiores </w:t>
            </w:r>
            <w:r w:rsidRPr="00670B85">
              <w:t xml:space="preserve">de </w:t>
            </w:r>
            <w:r>
              <w:t xml:space="preserve">quadros, </w:t>
            </w:r>
            <w:r w:rsidRPr="00670B85">
              <w:t>tabelas e figuras</w:t>
            </w:r>
          </w:p>
        </w:tc>
      </w:tr>
      <w:tr w:rsidR="00690B70" w14:paraId="3D0A7C65" w14:textId="77777777" w:rsidTr="002A512A">
        <w:trPr>
          <w:cantSplit/>
        </w:trPr>
        <w:tc>
          <w:tcPr>
            <w:tcW w:w="2694" w:type="dxa"/>
            <w:tcBorders>
              <w:bottom w:val="single" w:sz="4" w:space="0" w:color="auto"/>
            </w:tcBorders>
          </w:tcPr>
          <w:p w14:paraId="27A35C2E" w14:textId="77777777" w:rsidR="00690B70" w:rsidRPr="00670B85" w:rsidRDefault="00690B70" w:rsidP="004B2D0A">
            <w:pPr>
              <w:pStyle w:val="Textodatabela"/>
            </w:pPr>
          </w:p>
        </w:tc>
        <w:tc>
          <w:tcPr>
            <w:tcW w:w="6366" w:type="dxa"/>
            <w:tcBorders>
              <w:bottom w:val="single" w:sz="4" w:space="0" w:color="auto"/>
            </w:tcBorders>
          </w:tcPr>
          <w:p w14:paraId="41142634" w14:textId="77777777" w:rsidR="00690B70" w:rsidRPr="00670B85" w:rsidRDefault="00690B70" w:rsidP="004B2D0A">
            <w:pPr>
              <w:pStyle w:val="Textodatabela"/>
              <w:keepNext/>
            </w:pPr>
          </w:p>
        </w:tc>
      </w:tr>
    </w:tbl>
    <w:p w14:paraId="5A801658" w14:textId="6CB4EC26" w:rsidR="00EC0E64" w:rsidRPr="002A512A" w:rsidRDefault="00690B70" w:rsidP="002A512A">
      <w:pPr>
        <w:pStyle w:val="LegendaAbaixo"/>
        <w:rPr>
          <w:rStyle w:val="Emphasis"/>
          <w:i/>
          <w:iCs/>
          <w:color w:val="auto"/>
          <w:sz w:val="21"/>
        </w:rPr>
      </w:pPr>
      <w:r>
        <w:t>Fonte: elaborado pelo autor</w:t>
      </w:r>
    </w:p>
    <w:sectPr w:rsidR="00EC0E64" w:rsidRPr="002A512A" w:rsidSect="001D1C81">
      <w:headerReference w:type="default" r:id="rId9"/>
      <w:footerReference w:type="even" r:id="rId10"/>
      <w:footerReference w:type="default" r:id="rId11"/>
      <w:headerReference w:type="first" r:id="rId12"/>
      <w:footnotePr>
        <w:pos w:val="beneathText"/>
      </w:footnotePr>
      <w:pgSz w:w="11905" w:h="16837" w:code="9"/>
      <w:pgMar w:top="1701"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F175" w14:textId="77777777" w:rsidR="000B475D" w:rsidRDefault="000B475D" w:rsidP="00CA35FF">
      <w:r>
        <w:separator/>
      </w:r>
    </w:p>
    <w:p w14:paraId="449ED87D" w14:textId="77777777" w:rsidR="000B475D" w:rsidRDefault="000B475D"/>
  </w:endnote>
  <w:endnote w:type="continuationSeparator" w:id="0">
    <w:p w14:paraId="76164850" w14:textId="77777777" w:rsidR="000B475D" w:rsidRDefault="000B475D" w:rsidP="00CA35FF">
      <w:r>
        <w:continuationSeparator/>
      </w:r>
    </w:p>
    <w:p w14:paraId="4FE11A79" w14:textId="77777777" w:rsidR="000B475D" w:rsidRDefault="000B4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425199"/>
      <w:docPartObj>
        <w:docPartGallery w:val="Page Numbers (Bottom of Page)"/>
        <w:docPartUnique/>
      </w:docPartObj>
    </w:sdtPr>
    <w:sdtContent>
      <w:p w14:paraId="2B49D74F" w14:textId="04369E1B" w:rsidR="001D1C81" w:rsidRDefault="001D1C81" w:rsidP="00DF31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37391" w14:textId="77777777" w:rsidR="00382AFA" w:rsidRDefault="00382AFA" w:rsidP="001D1C81">
    <w:pPr>
      <w:pStyle w:val="Footer"/>
      <w:ind w:right="360"/>
    </w:pPr>
  </w:p>
  <w:p w14:paraId="761C76B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9219103"/>
      <w:docPartObj>
        <w:docPartGallery w:val="Page Numbers (Bottom of Page)"/>
        <w:docPartUnique/>
      </w:docPartObj>
    </w:sdtPr>
    <w:sdtContent>
      <w:p w14:paraId="1FF86911" w14:textId="3853E3DC" w:rsidR="001D1C81" w:rsidRDefault="001D1C81" w:rsidP="00DF31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2B98F0" w14:textId="77777777" w:rsidR="00382AFA" w:rsidRDefault="00382AFA" w:rsidP="001D1C81">
    <w:pPr>
      <w:pStyle w:val="Footer"/>
      <w:ind w:right="360"/>
    </w:pPr>
  </w:p>
  <w:p w14:paraId="7EABAAF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0BB8" w14:textId="77777777" w:rsidR="000B475D" w:rsidRDefault="000B475D" w:rsidP="00CA35FF">
      <w:r>
        <w:separator/>
      </w:r>
    </w:p>
    <w:p w14:paraId="219C9592" w14:textId="77777777" w:rsidR="000B475D" w:rsidRDefault="000B475D"/>
  </w:footnote>
  <w:footnote w:type="continuationSeparator" w:id="0">
    <w:p w14:paraId="437D44E6" w14:textId="77777777" w:rsidR="000B475D" w:rsidRDefault="000B475D" w:rsidP="00CA35FF">
      <w:r>
        <w:continuationSeparator/>
      </w:r>
    </w:p>
    <w:p w14:paraId="37C90326" w14:textId="77777777" w:rsidR="000B475D" w:rsidRDefault="000B4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09FF" w14:textId="6DA823E3" w:rsidR="008D45AA" w:rsidRDefault="001D1C81">
    <w:pPr>
      <w:pStyle w:val="Header"/>
    </w:pPr>
    <w:fldSimple w:instr=" STYLEREF TituloArtigo \* MERGEFORMAT ">
      <w:r w:rsidR="00AA1190">
        <w:rPr>
          <w:noProof/>
        </w:rPr>
        <w:t>Anexo A – Exemplos de referências</w:t>
      </w:r>
    </w:fldSimple>
  </w:p>
  <w:p w14:paraId="37403E6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743" w14:textId="758E9741" w:rsidR="00382AFA" w:rsidRDefault="00382AFA">
    <w:pPr>
      <w:pStyle w:val="Header"/>
    </w:pPr>
    <w:r w:rsidRPr="002A5CF0">
      <w:rPr>
        <w:rFonts w:asciiTheme="minorHAnsi" w:hAnsiTheme="minorHAnsi" w:cstheme="minorHAnsi"/>
        <w:b/>
        <w:bCs/>
        <w:noProof/>
        <w:szCs w:val="22"/>
      </w:rPr>
      <mc:AlternateContent>
        <mc:Choice Requires="wpg">
          <w:drawing>
            <wp:anchor distT="0" distB="0" distL="114300" distR="114300" simplePos="0" relativeHeight="251659264" behindDoc="0" locked="0" layoutInCell="1" allowOverlap="1" wp14:anchorId="7A4D810F" wp14:editId="0A5D24BF">
              <wp:simplePos x="0" y="0"/>
              <wp:positionH relativeFrom="page">
                <wp:posOffset>1080135</wp:posOffset>
              </wp:positionH>
              <wp:positionV relativeFrom="paragraph">
                <wp:posOffset>0</wp:posOffset>
              </wp:positionV>
              <wp:extent cx="6163310" cy="581660"/>
              <wp:effectExtent l="0" t="0" r="8890" b="8890"/>
              <wp:wrapNone/>
              <wp:docPr id="484886004"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3310" cy="581660"/>
                        <a:chOff x="0" y="0"/>
                        <a:chExt cx="11488616" cy="1083605"/>
                      </a:xfrm>
                    </wpg:grpSpPr>
                    <pic:pic xmlns:pic="http://schemas.openxmlformats.org/drawingml/2006/picture">
                      <pic:nvPicPr>
                        <pic:cNvPr id="1640457312" name="Imagem 1"/>
                        <pic:cNvPicPr>
                          <a:picLocks noChangeAspect="1"/>
                        </pic:cNvPicPr>
                      </pic:nvPicPr>
                      <pic:blipFill>
                        <a:blip r:embed="rId1"/>
                        <a:stretch>
                          <a:fillRect/>
                        </a:stretch>
                      </pic:blipFill>
                      <pic:spPr>
                        <a:xfrm>
                          <a:off x="3330117" y="0"/>
                          <a:ext cx="8158499" cy="1083605"/>
                        </a:xfrm>
                        <a:prstGeom prst="rect">
                          <a:avLst/>
                        </a:prstGeom>
                      </pic:spPr>
                    </pic:pic>
                    <pic:pic xmlns:pic="http://schemas.openxmlformats.org/drawingml/2006/picture">
                      <pic:nvPicPr>
                        <pic:cNvPr id="344800250" name="Imagem 2" descr="Logotipo&#10;&#10;Descrição gerada automaticamente"/>
                        <pic:cNvPicPr>
                          <a:picLocks noChangeAspect="1"/>
                        </pic:cNvPicPr>
                      </pic:nvPicPr>
                      <pic:blipFill rotWithShape="1">
                        <a:blip r:embed="rId2"/>
                        <a:srcRect b="29876"/>
                        <a:stretch/>
                      </pic:blipFill>
                      <pic:spPr>
                        <a:xfrm>
                          <a:off x="0" y="0"/>
                          <a:ext cx="2453069" cy="10836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871DB6E" id="Agrupar 1" o:spid="_x0000_s1026" style="position:absolute;margin-left:85.05pt;margin-top:0;width:485.3pt;height:45.8pt;z-index:251659264;mso-position-horizontal-relative:page" coordsize="114886,108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style="position:absolute;left:33301;width:81585;height:108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">
                <v:imagedata r:id="rId3" o:title=""/>
              </v:shape>
              <v:shape id="Imagem 2" o:spid="_x0000_s1028" type="#_x0000_t75" alt="Logotipo&#10;&#10;Descrição gerada automaticamente" style="position:absolute;width:24530;height:108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">
                <v:imagedata r:id="rId4" o:title="Logotipo&#10;&#10;Descrição gerada automaticamente" cropbottom="19580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96081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6384A5C"/>
    <w:lvl w:ilvl="0">
      <w:start w:val="1"/>
      <w:numFmt w:val="decimal"/>
      <w:lvlText w:val="%1."/>
      <w:lvlJc w:val="left"/>
      <w:pPr>
        <w:tabs>
          <w:tab w:val="num" w:pos="360"/>
        </w:tabs>
        <w:ind w:left="360" w:hanging="360"/>
      </w:pPr>
    </w:lvl>
  </w:abstractNum>
  <w:abstractNum w:abstractNumId="2" w15:restartNumberingAfterBreak="0">
    <w:nsid w:val="00000001"/>
    <w:multiLevelType w:val="multilevel"/>
    <w:tmpl w:val="8C900E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3"/>
    <w:lvl w:ilvl="0">
      <w:start w:val="1"/>
      <w:numFmt w:val="upperRoman"/>
      <w:lvlText w:val="%1."/>
      <w:lvlJc w:val="right"/>
      <w:pPr>
        <w:tabs>
          <w:tab w:val="num" w:pos="540"/>
        </w:tabs>
        <w:ind w:left="540" w:hanging="180"/>
      </w:pPr>
    </w:lvl>
  </w:abstractNum>
  <w:abstractNum w:abstractNumId="4" w15:restartNumberingAfterBreak="0">
    <w:nsid w:val="00000003"/>
    <w:multiLevelType w:val="multilevel"/>
    <w:tmpl w:val="00000003"/>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singleLevel"/>
    <w:tmpl w:val="00000004"/>
    <w:name w:val="WW8Num9"/>
    <w:lvl w:ilvl="0">
      <w:start w:val="1"/>
      <w:numFmt w:val="lowerLetter"/>
      <w:lvlText w:val="%1)"/>
      <w:lvlJc w:val="left"/>
      <w:pPr>
        <w:tabs>
          <w:tab w:val="num" w:pos="720"/>
        </w:tabs>
        <w:ind w:left="720" w:hanging="360"/>
      </w:pPr>
    </w:lvl>
  </w:abstractNum>
  <w:abstractNum w:abstractNumId="6" w15:restartNumberingAfterBreak="0">
    <w:nsid w:val="00000005"/>
    <w:multiLevelType w:val="singleLevel"/>
    <w:tmpl w:val="00000005"/>
    <w:name w:val="WW8Num11"/>
    <w:lvl w:ilvl="0">
      <w:start w:val="1"/>
      <w:numFmt w:val="lowerLetter"/>
      <w:lvlText w:val="%1)"/>
      <w:lvlJc w:val="left"/>
      <w:pPr>
        <w:tabs>
          <w:tab w:val="num" w:pos="720"/>
        </w:tabs>
        <w:ind w:left="720" w:hanging="360"/>
      </w:pPr>
    </w:lvl>
  </w:abstractNum>
  <w:abstractNum w:abstractNumId="7" w15:restartNumberingAfterBreak="0">
    <w:nsid w:val="00000006"/>
    <w:multiLevelType w:val="singleLevel"/>
    <w:tmpl w:val="00000006"/>
    <w:name w:val="WW8Num12"/>
    <w:lvl w:ilvl="0">
      <w:start w:val="1"/>
      <w:numFmt w:val="lowerLetter"/>
      <w:lvlText w:val="%1)"/>
      <w:lvlJc w:val="left"/>
      <w:pPr>
        <w:tabs>
          <w:tab w:val="num" w:pos="720"/>
        </w:tabs>
        <w:ind w:left="720" w:hanging="360"/>
      </w:pPr>
    </w:lvl>
  </w:abstractNum>
  <w:abstractNum w:abstractNumId="8" w15:restartNumberingAfterBreak="0">
    <w:nsid w:val="00000007"/>
    <w:multiLevelType w:val="singleLevel"/>
    <w:tmpl w:val="00000007"/>
    <w:name w:val="WW8Num17"/>
    <w:lvl w:ilvl="0">
      <w:start w:val="1"/>
      <w:numFmt w:val="lowerLetter"/>
      <w:lvlText w:val="%1)"/>
      <w:lvlJc w:val="left"/>
      <w:pPr>
        <w:tabs>
          <w:tab w:val="num" w:pos="720"/>
        </w:tabs>
        <w:ind w:left="720" w:hanging="360"/>
      </w:pPr>
    </w:lvl>
  </w:abstractNum>
  <w:abstractNum w:abstractNumId="9" w15:restartNumberingAfterBreak="0">
    <w:nsid w:val="00000008"/>
    <w:multiLevelType w:val="singleLevel"/>
    <w:tmpl w:val="00000008"/>
    <w:name w:val="WW8Num19"/>
    <w:lvl w:ilvl="0">
      <w:start w:val="1"/>
      <w:numFmt w:val="lowerLetter"/>
      <w:lvlText w:val="%1)"/>
      <w:lvlJc w:val="left"/>
      <w:pPr>
        <w:tabs>
          <w:tab w:val="num" w:pos="720"/>
        </w:tabs>
        <w:ind w:left="720" w:hanging="360"/>
      </w:pPr>
    </w:lvl>
  </w:abstractNum>
  <w:abstractNum w:abstractNumId="10" w15:restartNumberingAfterBreak="0">
    <w:nsid w:val="00000009"/>
    <w:multiLevelType w:val="singleLevel"/>
    <w:tmpl w:val="00000009"/>
    <w:name w:val="WW8Num20"/>
    <w:lvl w:ilvl="0">
      <w:start w:val="1"/>
      <w:numFmt w:val="lowerLetter"/>
      <w:lvlText w:val="%1)"/>
      <w:lvlJc w:val="left"/>
      <w:pPr>
        <w:tabs>
          <w:tab w:val="num" w:pos="720"/>
        </w:tabs>
        <w:ind w:left="720" w:hanging="360"/>
      </w:pPr>
    </w:lvl>
  </w:abstractNum>
  <w:abstractNum w:abstractNumId="11" w15:restartNumberingAfterBreak="0">
    <w:nsid w:val="0000000A"/>
    <w:multiLevelType w:val="singleLevel"/>
    <w:tmpl w:val="0000000A"/>
    <w:name w:val="WW8Num21"/>
    <w:lvl w:ilvl="0">
      <w:start w:val="1"/>
      <w:numFmt w:val="lowerLetter"/>
      <w:lvlText w:val="%1)"/>
      <w:lvlJc w:val="left"/>
      <w:pPr>
        <w:tabs>
          <w:tab w:val="num" w:pos="720"/>
        </w:tabs>
        <w:ind w:left="720" w:hanging="360"/>
      </w:pPr>
    </w:lvl>
  </w:abstractNum>
  <w:abstractNum w:abstractNumId="12" w15:restartNumberingAfterBreak="0">
    <w:nsid w:val="08BE04EF"/>
    <w:multiLevelType w:val="hybridMultilevel"/>
    <w:tmpl w:val="D9401D9E"/>
    <w:lvl w:ilvl="0" w:tplc="8E5846AA">
      <w:start w:val="1"/>
      <w:numFmt w:val="bullet"/>
      <w:lvlText w:val=""/>
      <w:lvlJc w:val="left"/>
      <w:pPr>
        <w:tabs>
          <w:tab w:val="num" w:pos="720"/>
        </w:tabs>
        <w:ind w:left="720" w:hanging="360"/>
      </w:pPr>
      <w:rPr>
        <w:rFonts w:ascii="Wingdings" w:hAnsi="Wingdings" w:hint="default"/>
      </w:rPr>
    </w:lvl>
    <w:lvl w:ilvl="1" w:tplc="64AC9124">
      <w:start w:val="306"/>
      <w:numFmt w:val="bullet"/>
      <w:lvlText w:val=""/>
      <w:lvlJc w:val="left"/>
      <w:pPr>
        <w:tabs>
          <w:tab w:val="num" w:pos="1440"/>
        </w:tabs>
        <w:ind w:left="1440" w:hanging="360"/>
      </w:pPr>
      <w:rPr>
        <w:rFonts w:ascii="Wingdings" w:hAnsi="Wingdings" w:hint="default"/>
      </w:rPr>
    </w:lvl>
    <w:lvl w:ilvl="2" w:tplc="BA68D266" w:tentative="1">
      <w:start w:val="1"/>
      <w:numFmt w:val="bullet"/>
      <w:lvlText w:val=""/>
      <w:lvlJc w:val="left"/>
      <w:pPr>
        <w:tabs>
          <w:tab w:val="num" w:pos="2160"/>
        </w:tabs>
        <w:ind w:left="2160" w:hanging="360"/>
      </w:pPr>
      <w:rPr>
        <w:rFonts w:ascii="Wingdings" w:hAnsi="Wingdings" w:hint="default"/>
      </w:rPr>
    </w:lvl>
    <w:lvl w:ilvl="3" w:tplc="4CA861C0" w:tentative="1">
      <w:start w:val="1"/>
      <w:numFmt w:val="bullet"/>
      <w:lvlText w:val=""/>
      <w:lvlJc w:val="left"/>
      <w:pPr>
        <w:tabs>
          <w:tab w:val="num" w:pos="2880"/>
        </w:tabs>
        <w:ind w:left="2880" w:hanging="360"/>
      </w:pPr>
      <w:rPr>
        <w:rFonts w:ascii="Wingdings" w:hAnsi="Wingdings" w:hint="default"/>
      </w:rPr>
    </w:lvl>
    <w:lvl w:ilvl="4" w:tplc="6DE0B17E" w:tentative="1">
      <w:start w:val="1"/>
      <w:numFmt w:val="bullet"/>
      <w:lvlText w:val=""/>
      <w:lvlJc w:val="left"/>
      <w:pPr>
        <w:tabs>
          <w:tab w:val="num" w:pos="3600"/>
        </w:tabs>
        <w:ind w:left="3600" w:hanging="360"/>
      </w:pPr>
      <w:rPr>
        <w:rFonts w:ascii="Wingdings" w:hAnsi="Wingdings" w:hint="default"/>
      </w:rPr>
    </w:lvl>
    <w:lvl w:ilvl="5" w:tplc="D4E2702C" w:tentative="1">
      <w:start w:val="1"/>
      <w:numFmt w:val="bullet"/>
      <w:lvlText w:val=""/>
      <w:lvlJc w:val="left"/>
      <w:pPr>
        <w:tabs>
          <w:tab w:val="num" w:pos="4320"/>
        </w:tabs>
        <w:ind w:left="4320" w:hanging="360"/>
      </w:pPr>
      <w:rPr>
        <w:rFonts w:ascii="Wingdings" w:hAnsi="Wingdings" w:hint="default"/>
      </w:rPr>
    </w:lvl>
    <w:lvl w:ilvl="6" w:tplc="BA9EBBFC" w:tentative="1">
      <w:start w:val="1"/>
      <w:numFmt w:val="bullet"/>
      <w:lvlText w:val=""/>
      <w:lvlJc w:val="left"/>
      <w:pPr>
        <w:tabs>
          <w:tab w:val="num" w:pos="5040"/>
        </w:tabs>
        <w:ind w:left="5040" w:hanging="360"/>
      </w:pPr>
      <w:rPr>
        <w:rFonts w:ascii="Wingdings" w:hAnsi="Wingdings" w:hint="default"/>
      </w:rPr>
    </w:lvl>
    <w:lvl w:ilvl="7" w:tplc="5CE8C1E2" w:tentative="1">
      <w:start w:val="1"/>
      <w:numFmt w:val="bullet"/>
      <w:lvlText w:val=""/>
      <w:lvlJc w:val="left"/>
      <w:pPr>
        <w:tabs>
          <w:tab w:val="num" w:pos="5760"/>
        </w:tabs>
        <w:ind w:left="5760" w:hanging="360"/>
      </w:pPr>
      <w:rPr>
        <w:rFonts w:ascii="Wingdings" w:hAnsi="Wingdings" w:hint="default"/>
      </w:rPr>
    </w:lvl>
    <w:lvl w:ilvl="8" w:tplc="927C43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2A7157"/>
    <w:multiLevelType w:val="multilevel"/>
    <w:tmpl w:val="42D20008"/>
    <w:lvl w:ilvl="0">
      <w:start w:val="1"/>
      <w:numFmt w:val="decimal"/>
      <w:pStyle w:val="Heading1"/>
      <w:lvlText w:val="%1."/>
      <w:lvlJc w:val="left"/>
      <w:pPr>
        <w:ind w:left="2510" w:hanging="525"/>
      </w:pPr>
      <w:rPr>
        <w:rFonts w:hint="default"/>
      </w:rPr>
    </w:lvl>
    <w:lvl w:ilvl="1">
      <w:start w:val="1"/>
      <w:numFmt w:val="decimal"/>
      <w:pStyle w:val="Heading2"/>
      <w:lvlText w:val="%1.%2."/>
      <w:lvlJc w:val="left"/>
      <w:pPr>
        <w:ind w:left="525" w:hanging="525"/>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C10176"/>
    <w:multiLevelType w:val="hybridMultilevel"/>
    <w:tmpl w:val="194001C2"/>
    <w:lvl w:ilvl="0" w:tplc="A896FF16">
      <w:start w:val="1"/>
      <w:numFmt w:val="bullet"/>
      <w:lvlText w:val=""/>
      <w:lvlJc w:val="left"/>
      <w:pPr>
        <w:ind w:left="1080" w:hanging="360"/>
      </w:pPr>
      <w:rPr>
        <w:rFonts w:ascii="Symbol" w:hAnsi="Symbol" w:hint="default"/>
      </w:rPr>
    </w:lvl>
    <w:lvl w:ilvl="1" w:tplc="E7DEE036">
      <w:start w:val="1"/>
      <w:numFmt w:val="lowerLetter"/>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A287B7E"/>
    <w:multiLevelType w:val="hybridMultilevel"/>
    <w:tmpl w:val="CD640638"/>
    <w:lvl w:ilvl="0" w:tplc="CFC2D450">
      <w:start w:val="1"/>
      <w:numFmt w:val="bullet"/>
      <w:lvlText w:val=""/>
      <w:lvlJc w:val="left"/>
      <w:pPr>
        <w:tabs>
          <w:tab w:val="num" w:pos="720"/>
        </w:tabs>
        <w:ind w:left="720" w:hanging="360"/>
      </w:pPr>
      <w:rPr>
        <w:rFonts w:ascii="Wingdings" w:hAnsi="Wingdings" w:hint="default"/>
      </w:rPr>
    </w:lvl>
    <w:lvl w:ilvl="1" w:tplc="93FEFAD4" w:tentative="1">
      <w:start w:val="1"/>
      <w:numFmt w:val="bullet"/>
      <w:lvlText w:val=""/>
      <w:lvlJc w:val="left"/>
      <w:pPr>
        <w:tabs>
          <w:tab w:val="num" w:pos="1440"/>
        </w:tabs>
        <w:ind w:left="1440" w:hanging="360"/>
      </w:pPr>
      <w:rPr>
        <w:rFonts w:ascii="Wingdings" w:hAnsi="Wingdings" w:hint="default"/>
      </w:rPr>
    </w:lvl>
    <w:lvl w:ilvl="2" w:tplc="210E65A8" w:tentative="1">
      <w:start w:val="1"/>
      <w:numFmt w:val="bullet"/>
      <w:lvlText w:val=""/>
      <w:lvlJc w:val="left"/>
      <w:pPr>
        <w:tabs>
          <w:tab w:val="num" w:pos="2160"/>
        </w:tabs>
        <w:ind w:left="2160" w:hanging="360"/>
      </w:pPr>
      <w:rPr>
        <w:rFonts w:ascii="Wingdings" w:hAnsi="Wingdings" w:hint="default"/>
      </w:rPr>
    </w:lvl>
    <w:lvl w:ilvl="3" w:tplc="6FEC1148" w:tentative="1">
      <w:start w:val="1"/>
      <w:numFmt w:val="bullet"/>
      <w:lvlText w:val=""/>
      <w:lvlJc w:val="left"/>
      <w:pPr>
        <w:tabs>
          <w:tab w:val="num" w:pos="2880"/>
        </w:tabs>
        <w:ind w:left="2880" w:hanging="360"/>
      </w:pPr>
      <w:rPr>
        <w:rFonts w:ascii="Wingdings" w:hAnsi="Wingdings" w:hint="default"/>
      </w:rPr>
    </w:lvl>
    <w:lvl w:ilvl="4" w:tplc="4558D612" w:tentative="1">
      <w:start w:val="1"/>
      <w:numFmt w:val="bullet"/>
      <w:lvlText w:val=""/>
      <w:lvlJc w:val="left"/>
      <w:pPr>
        <w:tabs>
          <w:tab w:val="num" w:pos="3600"/>
        </w:tabs>
        <w:ind w:left="3600" w:hanging="360"/>
      </w:pPr>
      <w:rPr>
        <w:rFonts w:ascii="Wingdings" w:hAnsi="Wingdings" w:hint="default"/>
      </w:rPr>
    </w:lvl>
    <w:lvl w:ilvl="5" w:tplc="0EC27E9C" w:tentative="1">
      <w:start w:val="1"/>
      <w:numFmt w:val="bullet"/>
      <w:lvlText w:val=""/>
      <w:lvlJc w:val="left"/>
      <w:pPr>
        <w:tabs>
          <w:tab w:val="num" w:pos="4320"/>
        </w:tabs>
        <w:ind w:left="4320" w:hanging="360"/>
      </w:pPr>
      <w:rPr>
        <w:rFonts w:ascii="Wingdings" w:hAnsi="Wingdings" w:hint="default"/>
      </w:rPr>
    </w:lvl>
    <w:lvl w:ilvl="6" w:tplc="CA4A274E" w:tentative="1">
      <w:start w:val="1"/>
      <w:numFmt w:val="bullet"/>
      <w:lvlText w:val=""/>
      <w:lvlJc w:val="left"/>
      <w:pPr>
        <w:tabs>
          <w:tab w:val="num" w:pos="5040"/>
        </w:tabs>
        <w:ind w:left="5040" w:hanging="360"/>
      </w:pPr>
      <w:rPr>
        <w:rFonts w:ascii="Wingdings" w:hAnsi="Wingdings" w:hint="default"/>
      </w:rPr>
    </w:lvl>
    <w:lvl w:ilvl="7" w:tplc="3A02B33A" w:tentative="1">
      <w:start w:val="1"/>
      <w:numFmt w:val="bullet"/>
      <w:lvlText w:val=""/>
      <w:lvlJc w:val="left"/>
      <w:pPr>
        <w:tabs>
          <w:tab w:val="num" w:pos="5760"/>
        </w:tabs>
        <w:ind w:left="5760" w:hanging="360"/>
      </w:pPr>
      <w:rPr>
        <w:rFonts w:ascii="Wingdings" w:hAnsi="Wingdings" w:hint="default"/>
      </w:rPr>
    </w:lvl>
    <w:lvl w:ilvl="8" w:tplc="4B0468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8F40F5"/>
    <w:multiLevelType w:val="hybridMultilevel"/>
    <w:tmpl w:val="7C40FF64"/>
    <w:lvl w:ilvl="0" w:tplc="6B3EC8D6">
      <w:start w:val="1"/>
      <w:numFmt w:val="bullet"/>
      <w:lvlText w:val=""/>
      <w:lvlJc w:val="left"/>
      <w:pPr>
        <w:tabs>
          <w:tab w:val="num" w:pos="720"/>
        </w:tabs>
        <w:ind w:left="720" w:hanging="360"/>
      </w:pPr>
      <w:rPr>
        <w:rFonts w:ascii="Wingdings" w:hAnsi="Wingdings" w:hint="default"/>
      </w:rPr>
    </w:lvl>
    <w:lvl w:ilvl="1" w:tplc="4AC8643C">
      <w:start w:val="1"/>
      <w:numFmt w:val="bullet"/>
      <w:lvlText w:val=""/>
      <w:lvlJc w:val="left"/>
      <w:pPr>
        <w:tabs>
          <w:tab w:val="num" w:pos="1440"/>
        </w:tabs>
        <w:ind w:left="1440" w:hanging="360"/>
      </w:pPr>
      <w:rPr>
        <w:rFonts w:ascii="Wingdings" w:hAnsi="Wingdings" w:hint="default"/>
      </w:rPr>
    </w:lvl>
    <w:lvl w:ilvl="2" w:tplc="E9AAC088" w:tentative="1">
      <w:start w:val="1"/>
      <w:numFmt w:val="bullet"/>
      <w:lvlText w:val=""/>
      <w:lvlJc w:val="left"/>
      <w:pPr>
        <w:tabs>
          <w:tab w:val="num" w:pos="2160"/>
        </w:tabs>
        <w:ind w:left="2160" w:hanging="360"/>
      </w:pPr>
      <w:rPr>
        <w:rFonts w:ascii="Wingdings" w:hAnsi="Wingdings" w:hint="default"/>
      </w:rPr>
    </w:lvl>
    <w:lvl w:ilvl="3" w:tplc="A12CADEE" w:tentative="1">
      <w:start w:val="1"/>
      <w:numFmt w:val="bullet"/>
      <w:lvlText w:val=""/>
      <w:lvlJc w:val="left"/>
      <w:pPr>
        <w:tabs>
          <w:tab w:val="num" w:pos="2880"/>
        </w:tabs>
        <w:ind w:left="2880" w:hanging="360"/>
      </w:pPr>
      <w:rPr>
        <w:rFonts w:ascii="Wingdings" w:hAnsi="Wingdings" w:hint="default"/>
      </w:rPr>
    </w:lvl>
    <w:lvl w:ilvl="4" w:tplc="2B0E329E" w:tentative="1">
      <w:start w:val="1"/>
      <w:numFmt w:val="bullet"/>
      <w:lvlText w:val=""/>
      <w:lvlJc w:val="left"/>
      <w:pPr>
        <w:tabs>
          <w:tab w:val="num" w:pos="3600"/>
        </w:tabs>
        <w:ind w:left="3600" w:hanging="360"/>
      </w:pPr>
      <w:rPr>
        <w:rFonts w:ascii="Wingdings" w:hAnsi="Wingdings" w:hint="default"/>
      </w:rPr>
    </w:lvl>
    <w:lvl w:ilvl="5" w:tplc="4A10D4C8" w:tentative="1">
      <w:start w:val="1"/>
      <w:numFmt w:val="bullet"/>
      <w:lvlText w:val=""/>
      <w:lvlJc w:val="left"/>
      <w:pPr>
        <w:tabs>
          <w:tab w:val="num" w:pos="4320"/>
        </w:tabs>
        <w:ind w:left="4320" w:hanging="360"/>
      </w:pPr>
      <w:rPr>
        <w:rFonts w:ascii="Wingdings" w:hAnsi="Wingdings" w:hint="default"/>
      </w:rPr>
    </w:lvl>
    <w:lvl w:ilvl="6" w:tplc="B8784DD2" w:tentative="1">
      <w:start w:val="1"/>
      <w:numFmt w:val="bullet"/>
      <w:lvlText w:val=""/>
      <w:lvlJc w:val="left"/>
      <w:pPr>
        <w:tabs>
          <w:tab w:val="num" w:pos="5040"/>
        </w:tabs>
        <w:ind w:left="5040" w:hanging="360"/>
      </w:pPr>
      <w:rPr>
        <w:rFonts w:ascii="Wingdings" w:hAnsi="Wingdings" w:hint="default"/>
      </w:rPr>
    </w:lvl>
    <w:lvl w:ilvl="7" w:tplc="C7A48E20" w:tentative="1">
      <w:start w:val="1"/>
      <w:numFmt w:val="bullet"/>
      <w:lvlText w:val=""/>
      <w:lvlJc w:val="left"/>
      <w:pPr>
        <w:tabs>
          <w:tab w:val="num" w:pos="5760"/>
        </w:tabs>
        <w:ind w:left="5760" w:hanging="360"/>
      </w:pPr>
      <w:rPr>
        <w:rFonts w:ascii="Wingdings" w:hAnsi="Wingdings" w:hint="default"/>
      </w:rPr>
    </w:lvl>
    <w:lvl w:ilvl="8" w:tplc="08AAC5E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36F91"/>
    <w:multiLevelType w:val="hybridMultilevel"/>
    <w:tmpl w:val="D790467C"/>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76C5FF6"/>
    <w:multiLevelType w:val="hybridMultilevel"/>
    <w:tmpl w:val="6B9A78C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3BD92ABE"/>
    <w:multiLevelType w:val="hybridMultilevel"/>
    <w:tmpl w:val="1652A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0997073"/>
    <w:multiLevelType w:val="hybridMultilevel"/>
    <w:tmpl w:val="9D78956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4DEA5D73"/>
    <w:multiLevelType w:val="hybridMultilevel"/>
    <w:tmpl w:val="AC4C5EA0"/>
    <w:lvl w:ilvl="0" w:tplc="AEF68EB2">
      <w:start w:val="1"/>
      <w:numFmt w:val="bullet"/>
      <w:lvlText w:val=""/>
      <w:lvlJc w:val="left"/>
      <w:pPr>
        <w:tabs>
          <w:tab w:val="num" w:pos="720"/>
        </w:tabs>
        <w:ind w:left="720" w:hanging="360"/>
      </w:pPr>
      <w:rPr>
        <w:rFonts w:ascii="Wingdings" w:hAnsi="Wingdings" w:hint="default"/>
      </w:rPr>
    </w:lvl>
    <w:lvl w:ilvl="1" w:tplc="B81C84CE" w:tentative="1">
      <w:start w:val="1"/>
      <w:numFmt w:val="bullet"/>
      <w:lvlText w:val=""/>
      <w:lvlJc w:val="left"/>
      <w:pPr>
        <w:tabs>
          <w:tab w:val="num" w:pos="1440"/>
        </w:tabs>
        <w:ind w:left="1440" w:hanging="360"/>
      </w:pPr>
      <w:rPr>
        <w:rFonts w:ascii="Wingdings" w:hAnsi="Wingdings" w:hint="default"/>
      </w:rPr>
    </w:lvl>
    <w:lvl w:ilvl="2" w:tplc="5B7E6626" w:tentative="1">
      <w:start w:val="1"/>
      <w:numFmt w:val="bullet"/>
      <w:lvlText w:val=""/>
      <w:lvlJc w:val="left"/>
      <w:pPr>
        <w:tabs>
          <w:tab w:val="num" w:pos="2160"/>
        </w:tabs>
        <w:ind w:left="2160" w:hanging="360"/>
      </w:pPr>
      <w:rPr>
        <w:rFonts w:ascii="Wingdings" w:hAnsi="Wingdings" w:hint="default"/>
      </w:rPr>
    </w:lvl>
    <w:lvl w:ilvl="3" w:tplc="2D4AE1E2" w:tentative="1">
      <w:start w:val="1"/>
      <w:numFmt w:val="bullet"/>
      <w:lvlText w:val=""/>
      <w:lvlJc w:val="left"/>
      <w:pPr>
        <w:tabs>
          <w:tab w:val="num" w:pos="2880"/>
        </w:tabs>
        <w:ind w:left="2880" w:hanging="360"/>
      </w:pPr>
      <w:rPr>
        <w:rFonts w:ascii="Wingdings" w:hAnsi="Wingdings" w:hint="default"/>
      </w:rPr>
    </w:lvl>
    <w:lvl w:ilvl="4" w:tplc="48D8F372" w:tentative="1">
      <w:start w:val="1"/>
      <w:numFmt w:val="bullet"/>
      <w:lvlText w:val=""/>
      <w:lvlJc w:val="left"/>
      <w:pPr>
        <w:tabs>
          <w:tab w:val="num" w:pos="3600"/>
        </w:tabs>
        <w:ind w:left="3600" w:hanging="360"/>
      </w:pPr>
      <w:rPr>
        <w:rFonts w:ascii="Wingdings" w:hAnsi="Wingdings" w:hint="default"/>
      </w:rPr>
    </w:lvl>
    <w:lvl w:ilvl="5" w:tplc="E7CAF0D4" w:tentative="1">
      <w:start w:val="1"/>
      <w:numFmt w:val="bullet"/>
      <w:lvlText w:val=""/>
      <w:lvlJc w:val="left"/>
      <w:pPr>
        <w:tabs>
          <w:tab w:val="num" w:pos="4320"/>
        </w:tabs>
        <w:ind w:left="4320" w:hanging="360"/>
      </w:pPr>
      <w:rPr>
        <w:rFonts w:ascii="Wingdings" w:hAnsi="Wingdings" w:hint="default"/>
      </w:rPr>
    </w:lvl>
    <w:lvl w:ilvl="6" w:tplc="958CB536" w:tentative="1">
      <w:start w:val="1"/>
      <w:numFmt w:val="bullet"/>
      <w:lvlText w:val=""/>
      <w:lvlJc w:val="left"/>
      <w:pPr>
        <w:tabs>
          <w:tab w:val="num" w:pos="5040"/>
        </w:tabs>
        <w:ind w:left="5040" w:hanging="360"/>
      </w:pPr>
      <w:rPr>
        <w:rFonts w:ascii="Wingdings" w:hAnsi="Wingdings" w:hint="default"/>
      </w:rPr>
    </w:lvl>
    <w:lvl w:ilvl="7" w:tplc="8D02F3A0" w:tentative="1">
      <w:start w:val="1"/>
      <w:numFmt w:val="bullet"/>
      <w:lvlText w:val=""/>
      <w:lvlJc w:val="left"/>
      <w:pPr>
        <w:tabs>
          <w:tab w:val="num" w:pos="5760"/>
        </w:tabs>
        <w:ind w:left="5760" w:hanging="360"/>
      </w:pPr>
      <w:rPr>
        <w:rFonts w:ascii="Wingdings" w:hAnsi="Wingdings" w:hint="default"/>
      </w:rPr>
    </w:lvl>
    <w:lvl w:ilvl="8" w:tplc="D886185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C393E"/>
    <w:multiLevelType w:val="hybridMultilevel"/>
    <w:tmpl w:val="94B68A8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4AD3CD7"/>
    <w:multiLevelType w:val="multilevel"/>
    <w:tmpl w:val="5970B0E8"/>
    <w:lvl w:ilvl="0">
      <w:start w:val="1"/>
      <w:numFmt w:val="decimal"/>
      <w:lvlText w:val="%1.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6947"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8586EB0"/>
    <w:multiLevelType w:val="hybridMultilevel"/>
    <w:tmpl w:val="842C17F6"/>
    <w:lvl w:ilvl="0" w:tplc="BB7621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7B3D2AB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623712"/>
    <w:multiLevelType w:val="hybridMultilevel"/>
    <w:tmpl w:val="F99436EA"/>
    <w:lvl w:ilvl="0" w:tplc="337EE740">
      <w:start w:val="1"/>
      <w:numFmt w:val="bullet"/>
      <w:lvlText w:val=""/>
      <w:lvlJc w:val="left"/>
      <w:pPr>
        <w:tabs>
          <w:tab w:val="num" w:pos="720"/>
        </w:tabs>
        <w:ind w:left="720" w:hanging="360"/>
      </w:pPr>
      <w:rPr>
        <w:rFonts w:ascii="Wingdings" w:hAnsi="Wingdings" w:hint="default"/>
      </w:rPr>
    </w:lvl>
    <w:lvl w:ilvl="1" w:tplc="3114212A" w:tentative="1">
      <w:start w:val="1"/>
      <w:numFmt w:val="bullet"/>
      <w:lvlText w:val=""/>
      <w:lvlJc w:val="left"/>
      <w:pPr>
        <w:tabs>
          <w:tab w:val="num" w:pos="1440"/>
        </w:tabs>
        <w:ind w:left="1440" w:hanging="360"/>
      </w:pPr>
      <w:rPr>
        <w:rFonts w:ascii="Wingdings" w:hAnsi="Wingdings" w:hint="default"/>
      </w:rPr>
    </w:lvl>
    <w:lvl w:ilvl="2" w:tplc="9A564D50" w:tentative="1">
      <w:start w:val="1"/>
      <w:numFmt w:val="bullet"/>
      <w:lvlText w:val=""/>
      <w:lvlJc w:val="left"/>
      <w:pPr>
        <w:tabs>
          <w:tab w:val="num" w:pos="2160"/>
        </w:tabs>
        <w:ind w:left="2160" w:hanging="360"/>
      </w:pPr>
      <w:rPr>
        <w:rFonts w:ascii="Wingdings" w:hAnsi="Wingdings" w:hint="default"/>
      </w:rPr>
    </w:lvl>
    <w:lvl w:ilvl="3" w:tplc="62FCBFC4" w:tentative="1">
      <w:start w:val="1"/>
      <w:numFmt w:val="bullet"/>
      <w:lvlText w:val=""/>
      <w:lvlJc w:val="left"/>
      <w:pPr>
        <w:tabs>
          <w:tab w:val="num" w:pos="2880"/>
        </w:tabs>
        <w:ind w:left="2880" w:hanging="360"/>
      </w:pPr>
      <w:rPr>
        <w:rFonts w:ascii="Wingdings" w:hAnsi="Wingdings" w:hint="default"/>
      </w:rPr>
    </w:lvl>
    <w:lvl w:ilvl="4" w:tplc="667C0DFC" w:tentative="1">
      <w:start w:val="1"/>
      <w:numFmt w:val="bullet"/>
      <w:lvlText w:val=""/>
      <w:lvlJc w:val="left"/>
      <w:pPr>
        <w:tabs>
          <w:tab w:val="num" w:pos="3600"/>
        </w:tabs>
        <w:ind w:left="3600" w:hanging="360"/>
      </w:pPr>
      <w:rPr>
        <w:rFonts w:ascii="Wingdings" w:hAnsi="Wingdings" w:hint="default"/>
      </w:rPr>
    </w:lvl>
    <w:lvl w:ilvl="5" w:tplc="DFB267A6" w:tentative="1">
      <w:start w:val="1"/>
      <w:numFmt w:val="bullet"/>
      <w:lvlText w:val=""/>
      <w:lvlJc w:val="left"/>
      <w:pPr>
        <w:tabs>
          <w:tab w:val="num" w:pos="4320"/>
        </w:tabs>
        <w:ind w:left="4320" w:hanging="360"/>
      </w:pPr>
      <w:rPr>
        <w:rFonts w:ascii="Wingdings" w:hAnsi="Wingdings" w:hint="default"/>
      </w:rPr>
    </w:lvl>
    <w:lvl w:ilvl="6" w:tplc="DF88133A" w:tentative="1">
      <w:start w:val="1"/>
      <w:numFmt w:val="bullet"/>
      <w:lvlText w:val=""/>
      <w:lvlJc w:val="left"/>
      <w:pPr>
        <w:tabs>
          <w:tab w:val="num" w:pos="5040"/>
        </w:tabs>
        <w:ind w:left="5040" w:hanging="360"/>
      </w:pPr>
      <w:rPr>
        <w:rFonts w:ascii="Wingdings" w:hAnsi="Wingdings" w:hint="default"/>
      </w:rPr>
    </w:lvl>
    <w:lvl w:ilvl="7" w:tplc="E9727A30" w:tentative="1">
      <w:start w:val="1"/>
      <w:numFmt w:val="bullet"/>
      <w:lvlText w:val=""/>
      <w:lvlJc w:val="left"/>
      <w:pPr>
        <w:tabs>
          <w:tab w:val="num" w:pos="5760"/>
        </w:tabs>
        <w:ind w:left="5760" w:hanging="360"/>
      </w:pPr>
      <w:rPr>
        <w:rFonts w:ascii="Wingdings" w:hAnsi="Wingdings" w:hint="default"/>
      </w:rPr>
    </w:lvl>
    <w:lvl w:ilvl="8" w:tplc="0B54115C" w:tentative="1">
      <w:start w:val="1"/>
      <w:numFmt w:val="bullet"/>
      <w:lvlText w:val=""/>
      <w:lvlJc w:val="left"/>
      <w:pPr>
        <w:tabs>
          <w:tab w:val="num" w:pos="6480"/>
        </w:tabs>
        <w:ind w:left="6480" w:hanging="360"/>
      </w:pPr>
      <w:rPr>
        <w:rFonts w:ascii="Wingdings" w:hAnsi="Wingdings" w:hint="default"/>
      </w:rPr>
    </w:lvl>
  </w:abstractNum>
  <w:num w:numId="1" w16cid:durableId="804812753">
    <w:abstractNumId w:val="2"/>
  </w:num>
  <w:num w:numId="2" w16cid:durableId="136146507">
    <w:abstractNumId w:val="23"/>
  </w:num>
  <w:num w:numId="3" w16cid:durableId="1438329885">
    <w:abstractNumId w:val="1"/>
  </w:num>
  <w:num w:numId="4" w16cid:durableId="1639071778">
    <w:abstractNumId w:val="0"/>
  </w:num>
  <w:num w:numId="5" w16cid:durableId="1708405779">
    <w:abstractNumId w:val="13"/>
  </w:num>
  <w:num w:numId="6" w16cid:durableId="686953593">
    <w:abstractNumId w:val="19"/>
  </w:num>
  <w:num w:numId="7" w16cid:durableId="151793697">
    <w:abstractNumId w:val="22"/>
  </w:num>
  <w:num w:numId="8" w16cid:durableId="757598385">
    <w:abstractNumId w:val="25"/>
  </w:num>
  <w:num w:numId="9" w16cid:durableId="280384517">
    <w:abstractNumId w:val="13"/>
  </w:num>
  <w:num w:numId="10" w16cid:durableId="875855257">
    <w:abstractNumId w:val="13"/>
  </w:num>
  <w:num w:numId="11" w16cid:durableId="1946384313">
    <w:abstractNumId w:val="13"/>
  </w:num>
  <w:num w:numId="12" w16cid:durableId="367686631">
    <w:abstractNumId w:val="13"/>
  </w:num>
  <w:num w:numId="13" w16cid:durableId="2131045247">
    <w:abstractNumId w:val="13"/>
  </w:num>
  <w:num w:numId="14" w16cid:durableId="288628979">
    <w:abstractNumId w:val="13"/>
  </w:num>
  <w:num w:numId="15" w16cid:durableId="419369971">
    <w:abstractNumId w:val="18"/>
  </w:num>
  <w:num w:numId="16" w16cid:durableId="192308587">
    <w:abstractNumId w:val="24"/>
  </w:num>
  <w:num w:numId="17" w16cid:durableId="332337850">
    <w:abstractNumId w:val="17"/>
  </w:num>
  <w:num w:numId="18" w16cid:durableId="980115948">
    <w:abstractNumId w:val="14"/>
  </w:num>
  <w:num w:numId="19" w16cid:durableId="2034841433">
    <w:abstractNumId w:val="21"/>
  </w:num>
  <w:num w:numId="20" w16cid:durableId="1030959457">
    <w:abstractNumId w:val="26"/>
  </w:num>
  <w:num w:numId="21" w16cid:durableId="1873181452">
    <w:abstractNumId w:val="15"/>
  </w:num>
  <w:num w:numId="22" w16cid:durableId="460684633">
    <w:abstractNumId w:val="12"/>
  </w:num>
  <w:num w:numId="23" w16cid:durableId="1582446826">
    <w:abstractNumId w:val="16"/>
  </w:num>
  <w:num w:numId="24" w16cid:durableId="98142900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1A"/>
    <w:rsid w:val="00000C79"/>
    <w:rsid w:val="000022B8"/>
    <w:rsid w:val="000039FC"/>
    <w:rsid w:val="00005CD8"/>
    <w:rsid w:val="00005D54"/>
    <w:rsid w:val="000167D5"/>
    <w:rsid w:val="00016E1D"/>
    <w:rsid w:val="0002494A"/>
    <w:rsid w:val="00026AD0"/>
    <w:rsid w:val="00030BB8"/>
    <w:rsid w:val="0003393D"/>
    <w:rsid w:val="00035E00"/>
    <w:rsid w:val="0004143C"/>
    <w:rsid w:val="00043043"/>
    <w:rsid w:val="00050B65"/>
    <w:rsid w:val="00052A89"/>
    <w:rsid w:val="0006560F"/>
    <w:rsid w:val="000673C6"/>
    <w:rsid w:val="00070E6A"/>
    <w:rsid w:val="00070E8D"/>
    <w:rsid w:val="00071E9D"/>
    <w:rsid w:val="00072233"/>
    <w:rsid w:val="00076695"/>
    <w:rsid w:val="00080AF1"/>
    <w:rsid w:val="00082058"/>
    <w:rsid w:val="00082C82"/>
    <w:rsid w:val="00090E04"/>
    <w:rsid w:val="000958E6"/>
    <w:rsid w:val="000968AD"/>
    <w:rsid w:val="00097642"/>
    <w:rsid w:val="000A0BF8"/>
    <w:rsid w:val="000A3AE8"/>
    <w:rsid w:val="000B0BAB"/>
    <w:rsid w:val="000B14AD"/>
    <w:rsid w:val="000B475D"/>
    <w:rsid w:val="000B4AC6"/>
    <w:rsid w:val="000B75E1"/>
    <w:rsid w:val="000B7C46"/>
    <w:rsid w:val="000C2FCE"/>
    <w:rsid w:val="000C324C"/>
    <w:rsid w:val="000C50D9"/>
    <w:rsid w:val="000C66CD"/>
    <w:rsid w:val="000C6931"/>
    <w:rsid w:val="000C78F9"/>
    <w:rsid w:val="000D5900"/>
    <w:rsid w:val="000D6DBE"/>
    <w:rsid w:val="000D7E1F"/>
    <w:rsid w:val="000E1C19"/>
    <w:rsid w:val="000E1F37"/>
    <w:rsid w:val="000F06B1"/>
    <w:rsid w:val="000F35CE"/>
    <w:rsid w:val="000F3A96"/>
    <w:rsid w:val="0010221C"/>
    <w:rsid w:val="001040DF"/>
    <w:rsid w:val="00104BF5"/>
    <w:rsid w:val="00104C8F"/>
    <w:rsid w:val="001174E6"/>
    <w:rsid w:val="001202D7"/>
    <w:rsid w:val="0012150F"/>
    <w:rsid w:val="00124FFB"/>
    <w:rsid w:val="00126959"/>
    <w:rsid w:val="00126E3C"/>
    <w:rsid w:val="0013291B"/>
    <w:rsid w:val="00134032"/>
    <w:rsid w:val="00135692"/>
    <w:rsid w:val="00142EEC"/>
    <w:rsid w:val="001431BC"/>
    <w:rsid w:val="0014333B"/>
    <w:rsid w:val="0014466E"/>
    <w:rsid w:val="00151C24"/>
    <w:rsid w:val="0015219F"/>
    <w:rsid w:val="00155161"/>
    <w:rsid w:val="00157462"/>
    <w:rsid w:val="001620F1"/>
    <w:rsid w:val="00165C0A"/>
    <w:rsid w:val="00166E13"/>
    <w:rsid w:val="00167788"/>
    <w:rsid w:val="0017372A"/>
    <w:rsid w:val="00181B0B"/>
    <w:rsid w:val="0018313E"/>
    <w:rsid w:val="001853FF"/>
    <w:rsid w:val="00192D41"/>
    <w:rsid w:val="00193051"/>
    <w:rsid w:val="00194413"/>
    <w:rsid w:val="001A1AC0"/>
    <w:rsid w:val="001A36D7"/>
    <w:rsid w:val="001B1EC7"/>
    <w:rsid w:val="001B4355"/>
    <w:rsid w:val="001B50BB"/>
    <w:rsid w:val="001B5B83"/>
    <w:rsid w:val="001B7A9A"/>
    <w:rsid w:val="001C019B"/>
    <w:rsid w:val="001C1502"/>
    <w:rsid w:val="001C289D"/>
    <w:rsid w:val="001D028B"/>
    <w:rsid w:val="001D0A8C"/>
    <w:rsid w:val="001D1C81"/>
    <w:rsid w:val="001D5782"/>
    <w:rsid w:val="001E0585"/>
    <w:rsid w:val="001E2B3A"/>
    <w:rsid w:val="001E3D5F"/>
    <w:rsid w:val="001F0504"/>
    <w:rsid w:val="001F0E07"/>
    <w:rsid w:val="001F5F15"/>
    <w:rsid w:val="001F6F6A"/>
    <w:rsid w:val="0020693A"/>
    <w:rsid w:val="00210300"/>
    <w:rsid w:val="00210464"/>
    <w:rsid w:val="002128F5"/>
    <w:rsid w:val="00212C9B"/>
    <w:rsid w:val="0021638E"/>
    <w:rsid w:val="00217869"/>
    <w:rsid w:val="00230752"/>
    <w:rsid w:val="002308D3"/>
    <w:rsid w:val="002338AD"/>
    <w:rsid w:val="00240795"/>
    <w:rsid w:val="00243555"/>
    <w:rsid w:val="00246D94"/>
    <w:rsid w:val="00250964"/>
    <w:rsid w:val="00252DC8"/>
    <w:rsid w:val="00253251"/>
    <w:rsid w:val="00254AB0"/>
    <w:rsid w:val="00255FA8"/>
    <w:rsid w:val="002571FA"/>
    <w:rsid w:val="00264300"/>
    <w:rsid w:val="00267C0C"/>
    <w:rsid w:val="00270D3D"/>
    <w:rsid w:val="002710EB"/>
    <w:rsid w:val="00271B3A"/>
    <w:rsid w:val="00271C0C"/>
    <w:rsid w:val="00276A39"/>
    <w:rsid w:val="002777D0"/>
    <w:rsid w:val="00280E11"/>
    <w:rsid w:val="00283301"/>
    <w:rsid w:val="002859FC"/>
    <w:rsid w:val="00285E17"/>
    <w:rsid w:val="00287D80"/>
    <w:rsid w:val="00290ABD"/>
    <w:rsid w:val="002925CC"/>
    <w:rsid w:val="002953A5"/>
    <w:rsid w:val="002A0C23"/>
    <w:rsid w:val="002A4B7B"/>
    <w:rsid w:val="002A512A"/>
    <w:rsid w:val="002B20C0"/>
    <w:rsid w:val="002B4411"/>
    <w:rsid w:val="002B4883"/>
    <w:rsid w:val="002B4A1D"/>
    <w:rsid w:val="002B51E6"/>
    <w:rsid w:val="002B53FD"/>
    <w:rsid w:val="002B7394"/>
    <w:rsid w:val="002C600F"/>
    <w:rsid w:val="002D208B"/>
    <w:rsid w:val="002D32FA"/>
    <w:rsid w:val="002D77A5"/>
    <w:rsid w:val="002E1052"/>
    <w:rsid w:val="002E157A"/>
    <w:rsid w:val="002E2B47"/>
    <w:rsid w:val="002E3462"/>
    <w:rsid w:val="002E3DC1"/>
    <w:rsid w:val="002E5666"/>
    <w:rsid w:val="00302FBA"/>
    <w:rsid w:val="00303708"/>
    <w:rsid w:val="00305214"/>
    <w:rsid w:val="00310BE4"/>
    <w:rsid w:val="003129C4"/>
    <w:rsid w:val="0031401A"/>
    <w:rsid w:val="003149B1"/>
    <w:rsid w:val="0032686C"/>
    <w:rsid w:val="00327DD7"/>
    <w:rsid w:val="003339C4"/>
    <w:rsid w:val="00334F47"/>
    <w:rsid w:val="00343058"/>
    <w:rsid w:val="00343F50"/>
    <w:rsid w:val="003460A7"/>
    <w:rsid w:val="00346313"/>
    <w:rsid w:val="00346B4F"/>
    <w:rsid w:val="00346D8D"/>
    <w:rsid w:val="003476E6"/>
    <w:rsid w:val="00350F3A"/>
    <w:rsid w:val="00355EA4"/>
    <w:rsid w:val="003576CA"/>
    <w:rsid w:val="003576CF"/>
    <w:rsid w:val="00371DF6"/>
    <w:rsid w:val="00371E37"/>
    <w:rsid w:val="003721E6"/>
    <w:rsid w:val="003753D8"/>
    <w:rsid w:val="0037632A"/>
    <w:rsid w:val="00376E2D"/>
    <w:rsid w:val="00377F80"/>
    <w:rsid w:val="00381045"/>
    <w:rsid w:val="00382AFA"/>
    <w:rsid w:val="00382FC1"/>
    <w:rsid w:val="00390E87"/>
    <w:rsid w:val="00395A7C"/>
    <w:rsid w:val="003A1BEA"/>
    <w:rsid w:val="003A3F88"/>
    <w:rsid w:val="003A42B7"/>
    <w:rsid w:val="003A57DA"/>
    <w:rsid w:val="003A66E0"/>
    <w:rsid w:val="003B27BE"/>
    <w:rsid w:val="003B4871"/>
    <w:rsid w:val="003B4F53"/>
    <w:rsid w:val="003B7C13"/>
    <w:rsid w:val="003C2664"/>
    <w:rsid w:val="003C3229"/>
    <w:rsid w:val="003C5120"/>
    <w:rsid w:val="003C5416"/>
    <w:rsid w:val="003C5A31"/>
    <w:rsid w:val="003D34C3"/>
    <w:rsid w:val="003E40CA"/>
    <w:rsid w:val="003E421F"/>
    <w:rsid w:val="003E67BE"/>
    <w:rsid w:val="003E7A80"/>
    <w:rsid w:val="003F2EB0"/>
    <w:rsid w:val="003F6D69"/>
    <w:rsid w:val="003F7500"/>
    <w:rsid w:val="003F7787"/>
    <w:rsid w:val="003F7DE9"/>
    <w:rsid w:val="00400840"/>
    <w:rsid w:val="00406E5F"/>
    <w:rsid w:val="00410D16"/>
    <w:rsid w:val="00411469"/>
    <w:rsid w:val="00415451"/>
    <w:rsid w:val="004201BB"/>
    <w:rsid w:val="0042174C"/>
    <w:rsid w:val="00421C2D"/>
    <w:rsid w:val="004232B6"/>
    <w:rsid w:val="00424DB5"/>
    <w:rsid w:val="004261BC"/>
    <w:rsid w:val="00430BB7"/>
    <w:rsid w:val="004312D0"/>
    <w:rsid w:val="00432A50"/>
    <w:rsid w:val="00436A10"/>
    <w:rsid w:val="004408F9"/>
    <w:rsid w:val="00440C71"/>
    <w:rsid w:val="004412DB"/>
    <w:rsid w:val="00441DF9"/>
    <w:rsid w:val="00444A55"/>
    <w:rsid w:val="00446398"/>
    <w:rsid w:val="00446D51"/>
    <w:rsid w:val="0045212A"/>
    <w:rsid w:val="00454588"/>
    <w:rsid w:val="00454666"/>
    <w:rsid w:val="00454C2E"/>
    <w:rsid w:val="00456287"/>
    <w:rsid w:val="004574FA"/>
    <w:rsid w:val="00457C65"/>
    <w:rsid w:val="00462B51"/>
    <w:rsid w:val="00462C8B"/>
    <w:rsid w:val="00464EC6"/>
    <w:rsid w:val="00465C53"/>
    <w:rsid w:val="00466BC9"/>
    <w:rsid w:val="004715BA"/>
    <w:rsid w:val="0047342C"/>
    <w:rsid w:val="0047543A"/>
    <w:rsid w:val="004774CE"/>
    <w:rsid w:val="00485310"/>
    <w:rsid w:val="00490DA8"/>
    <w:rsid w:val="00492EE9"/>
    <w:rsid w:val="004952C4"/>
    <w:rsid w:val="0049716B"/>
    <w:rsid w:val="00497AB5"/>
    <w:rsid w:val="004A0EB2"/>
    <w:rsid w:val="004A417E"/>
    <w:rsid w:val="004A708C"/>
    <w:rsid w:val="004A7234"/>
    <w:rsid w:val="004B0AF8"/>
    <w:rsid w:val="004B3C55"/>
    <w:rsid w:val="004B47D9"/>
    <w:rsid w:val="004B50C9"/>
    <w:rsid w:val="004C154C"/>
    <w:rsid w:val="004C2A8B"/>
    <w:rsid w:val="004C34D3"/>
    <w:rsid w:val="004C557B"/>
    <w:rsid w:val="004C5C1A"/>
    <w:rsid w:val="004D3DE2"/>
    <w:rsid w:val="004D4809"/>
    <w:rsid w:val="004E0697"/>
    <w:rsid w:val="004E1BC3"/>
    <w:rsid w:val="004E3117"/>
    <w:rsid w:val="004E3F71"/>
    <w:rsid w:val="004E461C"/>
    <w:rsid w:val="004E4657"/>
    <w:rsid w:val="004E5482"/>
    <w:rsid w:val="004F1B17"/>
    <w:rsid w:val="004F38B1"/>
    <w:rsid w:val="004F39C2"/>
    <w:rsid w:val="004F3E62"/>
    <w:rsid w:val="004F6C89"/>
    <w:rsid w:val="00503065"/>
    <w:rsid w:val="0050522E"/>
    <w:rsid w:val="00506335"/>
    <w:rsid w:val="0051108F"/>
    <w:rsid w:val="005112CB"/>
    <w:rsid w:val="00513FEE"/>
    <w:rsid w:val="00514273"/>
    <w:rsid w:val="0052317E"/>
    <w:rsid w:val="00525C4E"/>
    <w:rsid w:val="00530901"/>
    <w:rsid w:val="00535E58"/>
    <w:rsid w:val="00545BDD"/>
    <w:rsid w:val="0054792E"/>
    <w:rsid w:val="00557633"/>
    <w:rsid w:val="00557CB7"/>
    <w:rsid w:val="0056155A"/>
    <w:rsid w:val="005711F8"/>
    <w:rsid w:val="005731B3"/>
    <w:rsid w:val="00576B1D"/>
    <w:rsid w:val="005815A0"/>
    <w:rsid w:val="00582A65"/>
    <w:rsid w:val="00584B6C"/>
    <w:rsid w:val="00593AA0"/>
    <w:rsid w:val="00593B9A"/>
    <w:rsid w:val="00596EA7"/>
    <w:rsid w:val="005A0286"/>
    <w:rsid w:val="005A0662"/>
    <w:rsid w:val="005A240B"/>
    <w:rsid w:val="005A2A50"/>
    <w:rsid w:val="005A4BC5"/>
    <w:rsid w:val="005A67C8"/>
    <w:rsid w:val="005B2513"/>
    <w:rsid w:val="005B7D62"/>
    <w:rsid w:val="005C29EB"/>
    <w:rsid w:val="005C5182"/>
    <w:rsid w:val="005D3172"/>
    <w:rsid w:val="005D430A"/>
    <w:rsid w:val="005D4FFA"/>
    <w:rsid w:val="005D56B8"/>
    <w:rsid w:val="005D626F"/>
    <w:rsid w:val="005E3949"/>
    <w:rsid w:val="005E5133"/>
    <w:rsid w:val="005E7720"/>
    <w:rsid w:val="005F01D3"/>
    <w:rsid w:val="005F45B6"/>
    <w:rsid w:val="00601F0E"/>
    <w:rsid w:val="00602252"/>
    <w:rsid w:val="0060278D"/>
    <w:rsid w:val="006059D3"/>
    <w:rsid w:val="00605D8F"/>
    <w:rsid w:val="00606AC5"/>
    <w:rsid w:val="006103E0"/>
    <w:rsid w:val="006210A9"/>
    <w:rsid w:val="006211F1"/>
    <w:rsid w:val="006220A9"/>
    <w:rsid w:val="00623ECC"/>
    <w:rsid w:val="00623FF0"/>
    <w:rsid w:val="00624815"/>
    <w:rsid w:val="00624CBD"/>
    <w:rsid w:val="006252DC"/>
    <w:rsid w:val="00627F9B"/>
    <w:rsid w:val="00631213"/>
    <w:rsid w:val="00631B50"/>
    <w:rsid w:val="00635B37"/>
    <w:rsid w:val="00640333"/>
    <w:rsid w:val="0064092F"/>
    <w:rsid w:val="0065648A"/>
    <w:rsid w:val="00661775"/>
    <w:rsid w:val="00662F20"/>
    <w:rsid w:val="0066308D"/>
    <w:rsid w:val="0066465F"/>
    <w:rsid w:val="00670B85"/>
    <w:rsid w:val="00671074"/>
    <w:rsid w:val="006728FA"/>
    <w:rsid w:val="00683ADB"/>
    <w:rsid w:val="00684D21"/>
    <w:rsid w:val="00684D3F"/>
    <w:rsid w:val="00686746"/>
    <w:rsid w:val="00690B70"/>
    <w:rsid w:val="00691496"/>
    <w:rsid w:val="00691A2F"/>
    <w:rsid w:val="0069275D"/>
    <w:rsid w:val="006A16D4"/>
    <w:rsid w:val="006A6CFC"/>
    <w:rsid w:val="006B0549"/>
    <w:rsid w:val="006B2718"/>
    <w:rsid w:val="006B37CD"/>
    <w:rsid w:val="006B3B62"/>
    <w:rsid w:val="006B3ED8"/>
    <w:rsid w:val="006B5BA4"/>
    <w:rsid w:val="006C0CC5"/>
    <w:rsid w:val="006D0B66"/>
    <w:rsid w:val="006D1F33"/>
    <w:rsid w:val="006D3B05"/>
    <w:rsid w:val="006D5E51"/>
    <w:rsid w:val="006E1084"/>
    <w:rsid w:val="006E1282"/>
    <w:rsid w:val="006E3038"/>
    <w:rsid w:val="006E3FED"/>
    <w:rsid w:val="006E52A2"/>
    <w:rsid w:val="006F131A"/>
    <w:rsid w:val="006F1A98"/>
    <w:rsid w:val="006F3867"/>
    <w:rsid w:val="006F4988"/>
    <w:rsid w:val="0070255A"/>
    <w:rsid w:val="00702A80"/>
    <w:rsid w:val="0070426F"/>
    <w:rsid w:val="007074A5"/>
    <w:rsid w:val="007101D5"/>
    <w:rsid w:val="0071113A"/>
    <w:rsid w:val="00712F86"/>
    <w:rsid w:val="0071433F"/>
    <w:rsid w:val="00714C0B"/>
    <w:rsid w:val="00723142"/>
    <w:rsid w:val="00724AD8"/>
    <w:rsid w:val="00726F72"/>
    <w:rsid w:val="00727C82"/>
    <w:rsid w:val="007339EA"/>
    <w:rsid w:val="00736B98"/>
    <w:rsid w:val="00740148"/>
    <w:rsid w:val="00742E65"/>
    <w:rsid w:val="007461FB"/>
    <w:rsid w:val="00750459"/>
    <w:rsid w:val="00751204"/>
    <w:rsid w:val="00753FE5"/>
    <w:rsid w:val="00754647"/>
    <w:rsid w:val="00755478"/>
    <w:rsid w:val="00756521"/>
    <w:rsid w:val="00756962"/>
    <w:rsid w:val="0077150A"/>
    <w:rsid w:val="0077458F"/>
    <w:rsid w:val="00774A4D"/>
    <w:rsid w:val="00780998"/>
    <w:rsid w:val="00782D62"/>
    <w:rsid w:val="0078506F"/>
    <w:rsid w:val="00786A07"/>
    <w:rsid w:val="00793BDA"/>
    <w:rsid w:val="00795069"/>
    <w:rsid w:val="007969F3"/>
    <w:rsid w:val="0079759C"/>
    <w:rsid w:val="007A20D4"/>
    <w:rsid w:val="007A344D"/>
    <w:rsid w:val="007A6FEF"/>
    <w:rsid w:val="007B07DA"/>
    <w:rsid w:val="007B4484"/>
    <w:rsid w:val="007B49C4"/>
    <w:rsid w:val="007B71A1"/>
    <w:rsid w:val="007C0C70"/>
    <w:rsid w:val="007C369B"/>
    <w:rsid w:val="007C3DEF"/>
    <w:rsid w:val="007C41CA"/>
    <w:rsid w:val="007C5112"/>
    <w:rsid w:val="007C5A94"/>
    <w:rsid w:val="007C69CE"/>
    <w:rsid w:val="007D2801"/>
    <w:rsid w:val="007D545E"/>
    <w:rsid w:val="007D5E9C"/>
    <w:rsid w:val="007D744E"/>
    <w:rsid w:val="007D7517"/>
    <w:rsid w:val="007D7B27"/>
    <w:rsid w:val="007E1786"/>
    <w:rsid w:val="007E1FB0"/>
    <w:rsid w:val="007E2262"/>
    <w:rsid w:val="007E3AF2"/>
    <w:rsid w:val="007E4015"/>
    <w:rsid w:val="007F04F7"/>
    <w:rsid w:val="007F3014"/>
    <w:rsid w:val="007F408A"/>
    <w:rsid w:val="007F44D1"/>
    <w:rsid w:val="007F6CD0"/>
    <w:rsid w:val="00802589"/>
    <w:rsid w:val="00803E57"/>
    <w:rsid w:val="00810837"/>
    <w:rsid w:val="00811E21"/>
    <w:rsid w:val="00816DD6"/>
    <w:rsid w:val="00817A90"/>
    <w:rsid w:val="00817F12"/>
    <w:rsid w:val="00824A90"/>
    <w:rsid w:val="00826B17"/>
    <w:rsid w:val="00830FD8"/>
    <w:rsid w:val="00831246"/>
    <w:rsid w:val="00837E64"/>
    <w:rsid w:val="00841B4E"/>
    <w:rsid w:val="00843879"/>
    <w:rsid w:val="00843BCF"/>
    <w:rsid w:val="00852827"/>
    <w:rsid w:val="0085340E"/>
    <w:rsid w:val="008567F0"/>
    <w:rsid w:val="0086083A"/>
    <w:rsid w:val="008612E1"/>
    <w:rsid w:val="008615F5"/>
    <w:rsid w:val="00861DC7"/>
    <w:rsid w:val="00861E7D"/>
    <w:rsid w:val="00863AB5"/>
    <w:rsid w:val="0086440B"/>
    <w:rsid w:val="008665A4"/>
    <w:rsid w:val="00866D58"/>
    <w:rsid w:val="00872209"/>
    <w:rsid w:val="00872B10"/>
    <w:rsid w:val="00874106"/>
    <w:rsid w:val="008753C9"/>
    <w:rsid w:val="00882800"/>
    <w:rsid w:val="008831E3"/>
    <w:rsid w:val="008836DE"/>
    <w:rsid w:val="00887404"/>
    <w:rsid w:val="00893C4A"/>
    <w:rsid w:val="008977BE"/>
    <w:rsid w:val="008A236A"/>
    <w:rsid w:val="008A29C9"/>
    <w:rsid w:val="008A3778"/>
    <w:rsid w:val="008A68C9"/>
    <w:rsid w:val="008A7F9D"/>
    <w:rsid w:val="008B0EF8"/>
    <w:rsid w:val="008B28EB"/>
    <w:rsid w:val="008B4AF3"/>
    <w:rsid w:val="008B4C6D"/>
    <w:rsid w:val="008B76D9"/>
    <w:rsid w:val="008B7810"/>
    <w:rsid w:val="008C10C6"/>
    <w:rsid w:val="008C2010"/>
    <w:rsid w:val="008C24C2"/>
    <w:rsid w:val="008C3561"/>
    <w:rsid w:val="008D1392"/>
    <w:rsid w:val="008D2EF5"/>
    <w:rsid w:val="008D3328"/>
    <w:rsid w:val="008D45AA"/>
    <w:rsid w:val="008D5318"/>
    <w:rsid w:val="008D695E"/>
    <w:rsid w:val="008D6B44"/>
    <w:rsid w:val="008E0BD1"/>
    <w:rsid w:val="008E1C4C"/>
    <w:rsid w:val="008E24C5"/>
    <w:rsid w:val="008E4AD2"/>
    <w:rsid w:val="008E6E9C"/>
    <w:rsid w:val="008F0E2C"/>
    <w:rsid w:val="008F18EE"/>
    <w:rsid w:val="0090070B"/>
    <w:rsid w:val="0090660B"/>
    <w:rsid w:val="0091098B"/>
    <w:rsid w:val="009121BB"/>
    <w:rsid w:val="00912452"/>
    <w:rsid w:val="00912714"/>
    <w:rsid w:val="00917D62"/>
    <w:rsid w:val="00922447"/>
    <w:rsid w:val="00934D88"/>
    <w:rsid w:val="009355FC"/>
    <w:rsid w:val="009372D9"/>
    <w:rsid w:val="00942A89"/>
    <w:rsid w:val="00944AE2"/>
    <w:rsid w:val="00947202"/>
    <w:rsid w:val="00951A4D"/>
    <w:rsid w:val="00953C27"/>
    <w:rsid w:val="00960435"/>
    <w:rsid w:val="00961636"/>
    <w:rsid w:val="009628E3"/>
    <w:rsid w:val="00963ED0"/>
    <w:rsid w:val="0096686A"/>
    <w:rsid w:val="00974006"/>
    <w:rsid w:val="00975309"/>
    <w:rsid w:val="009776DD"/>
    <w:rsid w:val="00977CA7"/>
    <w:rsid w:val="00980073"/>
    <w:rsid w:val="00980DDD"/>
    <w:rsid w:val="00983EB7"/>
    <w:rsid w:val="009911D4"/>
    <w:rsid w:val="00992296"/>
    <w:rsid w:val="00992C34"/>
    <w:rsid w:val="00993834"/>
    <w:rsid w:val="009947BE"/>
    <w:rsid w:val="00996343"/>
    <w:rsid w:val="009A07CA"/>
    <w:rsid w:val="009A2A5B"/>
    <w:rsid w:val="009B09DB"/>
    <w:rsid w:val="009B120B"/>
    <w:rsid w:val="009B3385"/>
    <w:rsid w:val="009B7544"/>
    <w:rsid w:val="009C0357"/>
    <w:rsid w:val="009C0B81"/>
    <w:rsid w:val="009C2E1D"/>
    <w:rsid w:val="009C308E"/>
    <w:rsid w:val="009C4616"/>
    <w:rsid w:val="009D210C"/>
    <w:rsid w:val="009D69A6"/>
    <w:rsid w:val="009E109C"/>
    <w:rsid w:val="009E155E"/>
    <w:rsid w:val="009E1F73"/>
    <w:rsid w:val="009E744E"/>
    <w:rsid w:val="009F023B"/>
    <w:rsid w:val="009F674A"/>
    <w:rsid w:val="00A0249A"/>
    <w:rsid w:val="00A112E9"/>
    <w:rsid w:val="00A13F9B"/>
    <w:rsid w:val="00A1684E"/>
    <w:rsid w:val="00A220A9"/>
    <w:rsid w:val="00A225D6"/>
    <w:rsid w:val="00A234CB"/>
    <w:rsid w:val="00A30934"/>
    <w:rsid w:val="00A314C5"/>
    <w:rsid w:val="00A324F0"/>
    <w:rsid w:val="00A33E03"/>
    <w:rsid w:val="00A34652"/>
    <w:rsid w:val="00A42FFD"/>
    <w:rsid w:val="00A503F5"/>
    <w:rsid w:val="00A507EB"/>
    <w:rsid w:val="00A51117"/>
    <w:rsid w:val="00A5414D"/>
    <w:rsid w:val="00A54537"/>
    <w:rsid w:val="00A55AE0"/>
    <w:rsid w:val="00A63457"/>
    <w:rsid w:val="00A6415E"/>
    <w:rsid w:val="00A647A8"/>
    <w:rsid w:val="00A649C0"/>
    <w:rsid w:val="00A6762D"/>
    <w:rsid w:val="00A70A09"/>
    <w:rsid w:val="00A71A69"/>
    <w:rsid w:val="00A72014"/>
    <w:rsid w:val="00A7281B"/>
    <w:rsid w:val="00A72F77"/>
    <w:rsid w:val="00A762DF"/>
    <w:rsid w:val="00A76D17"/>
    <w:rsid w:val="00A7774C"/>
    <w:rsid w:val="00A82EFB"/>
    <w:rsid w:val="00A835AA"/>
    <w:rsid w:val="00A83F95"/>
    <w:rsid w:val="00A87DB6"/>
    <w:rsid w:val="00A92787"/>
    <w:rsid w:val="00A9600C"/>
    <w:rsid w:val="00A97871"/>
    <w:rsid w:val="00A97B46"/>
    <w:rsid w:val="00AA10C7"/>
    <w:rsid w:val="00AA1190"/>
    <w:rsid w:val="00AA1260"/>
    <w:rsid w:val="00AA44C7"/>
    <w:rsid w:val="00AA45A4"/>
    <w:rsid w:val="00AA5B97"/>
    <w:rsid w:val="00AA69B5"/>
    <w:rsid w:val="00AB0A3B"/>
    <w:rsid w:val="00AB272F"/>
    <w:rsid w:val="00AB37E2"/>
    <w:rsid w:val="00AB4FF1"/>
    <w:rsid w:val="00AC42F0"/>
    <w:rsid w:val="00AC4629"/>
    <w:rsid w:val="00AC4639"/>
    <w:rsid w:val="00AC64C1"/>
    <w:rsid w:val="00AD3090"/>
    <w:rsid w:val="00AD3D62"/>
    <w:rsid w:val="00AD4FD4"/>
    <w:rsid w:val="00AD67B2"/>
    <w:rsid w:val="00AE0BAD"/>
    <w:rsid w:val="00AE0BEC"/>
    <w:rsid w:val="00AE2877"/>
    <w:rsid w:val="00AE3080"/>
    <w:rsid w:val="00AE378B"/>
    <w:rsid w:val="00AE3F3B"/>
    <w:rsid w:val="00AE54C1"/>
    <w:rsid w:val="00B01E57"/>
    <w:rsid w:val="00B02FA2"/>
    <w:rsid w:val="00B03FBC"/>
    <w:rsid w:val="00B14600"/>
    <w:rsid w:val="00B156D7"/>
    <w:rsid w:val="00B17991"/>
    <w:rsid w:val="00B21A39"/>
    <w:rsid w:val="00B26337"/>
    <w:rsid w:val="00B27F1A"/>
    <w:rsid w:val="00B3067B"/>
    <w:rsid w:val="00B31E28"/>
    <w:rsid w:val="00B31F76"/>
    <w:rsid w:val="00B33464"/>
    <w:rsid w:val="00B351ED"/>
    <w:rsid w:val="00B3570F"/>
    <w:rsid w:val="00B44DA8"/>
    <w:rsid w:val="00B45552"/>
    <w:rsid w:val="00B501C8"/>
    <w:rsid w:val="00B50F5B"/>
    <w:rsid w:val="00B510C3"/>
    <w:rsid w:val="00B52B9F"/>
    <w:rsid w:val="00B5306D"/>
    <w:rsid w:val="00B554CD"/>
    <w:rsid w:val="00B56D96"/>
    <w:rsid w:val="00B57A5A"/>
    <w:rsid w:val="00B61051"/>
    <w:rsid w:val="00B612F9"/>
    <w:rsid w:val="00B63659"/>
    <w:rsid w:val="00B6366C"/>
    <w:rsid w:val="00B63D9B"/>
    <w:rsid w:val="00B6530C"/>
    <w:rsid w:val="00B67654"/>
    <w:rsid w:val="00B71503"/>
    <w:rsid w:val="00B72D7F"/>
    <w:rsid w:val="00B72E92"/>
    <w:rsid w:val="00B7792A"/>
    <w:rsid w:val="00B809EB"/>
    <w:rsid w:val="00B84B1B"/>
    <w:rsid w:val="00B86548"/>
    <w:rsid w:val="00B9070D"/>
    <w:rsid w:val="00B9480F"/>
    <w:rsid w:val="00B977FE"/>
    <w:rsid w:val="00BA5B23"/>
    <w:rsid w:val="00BB1565"/>
    <w:rsid w:val="00BB6394"/>
    <w:rsid w:val="00BC043C"/>
    <w:rsid w:val="00BC52AE"/>
    <w:rsid w:val="00BD11FB"/>
    <w:rsid w:val="00BD20A2"/>
    <w:rsid w:val="00BD5DE7"/>
    <w:rsid w:val="00BD6A44"/>
    <w:rsid w:val="00BD7A80"/>
    <w:rsid w:val="00BE08B4"/>
    <w:rsid w:val="00BE4F83"/>
    <w:rsid w:val="00BE5C8A"/>
    <w:rsid w:val="00BE6118"/>
    <w:rsid w:val="00BE64DE"/>
    <w:rsid w:val="00BF19DD"/>
    <w:rsid w:val="00BF5738"/>
    <w:rsid w:val="00C01E9E"/>
    <w:rsid w:val="00C03068"/>
    <w:rsid w:val="00C07703"/>
    <w:rsid w:val="00C1006B"/>
    <w:rsid w:val="00C115F2"/>
    <w:rsid w:val="00C16676"/>
    <w:rsid w:val="00C21945"/>
    <w:rsid w:val="00C238F9"/>
    <w:rsid w:val="00C2677A"/>
    <w:rsid w:val="00C279F9"/>
    <w:rsid w:val="00C305AB"/>
    <w:rsid w:val="00C32409"/>
    <w:rsid w:val="00C36888"/>
    <w:rsid w:val="00C40048"/>
    <w:rsid w:val="00C42B83"/>
    <w:rsid w:val="00C42BCD"/>
    <w:rsid w:val="00C42BDD"/>
    <w:rsid w:val="00C45897"/>
    <w:rsid w:val="00C507FC"/>
    <w:rsid w:val="00C5554B"/>
    <w:rsid w:val="00C55F73"/>
    <w:rsid w:val="00C61DEA"/>
    <w:rsid w:val="00C61E16"/>
    <w:rsid w:val="00C6446B"/>
    <w:rsid w:val="00C66CC6"/>
    <w:rsid w:val="00C67902"/>
    <w:rsid w:val="00C70793"/>
    <w:rsid w:val="00C716BE"/>
    <w:rsid w:val="00C7516B"/>
    <w:rsid w:val="00C80DD4"/>
    <w:rsid w:val="00C836CC"/>
    <w:rsid w:val="00C83FC8"/>
    <w:rsid w:val="00C850C5"/>
    <w:rsid w:val="00C853B4"/>
    <w:rsid w:val="00C8563C"/>
    <w:rsid w:val="00C8663E"/>
    <w:rsid w:val="00C87138"/>
    <w:rsid w:val="00C875E2"/>
    <w:rsid w:val="00C907BD"/>
    <w:rsid w:val="00CA1E09"/>
    <w:rsid w:val="00CA2F3C"/>
    <w:rsid w:val="00CA35FF"/>
    <w:rsid w:val="00CA51A7"/>
    <w:rsid w:val="00CA69D5"/>
    <w:rsid w:val="00CB513F"/>
    <w:rsid w:val="00CB67A4"/>
    <w:rsid w:val="00CC0497"/>
    <w:rsid w:val="00CC07C7"/>
    <w:rsid w:val="00CC1015"/>
    <w:rsid w:val="00CC2C4F"/>
    <w:rsid w:val="00CC7695"/>
    <w:rsid w:val="00CD1280"/>
    <w:rsid w:val="00CD584F"/>
    <w:rsid w:val="00CD74B5"/>
    <w:rsid w:val="00CD76E0"/>
    <w:rsid w:val="00CE0324"/>
    <w:rsid w:val="00CE2CA6"/>
    <w:rsid w:val="00CE3258"/>
    <w:rsid w:val="00CE37F5"/>
    <w:rsid w:val="00CE6D19"/>
    <w:rsid w:val="00CE6FE5"/>
    <w:rsid w:val="00CF03B0"/>
    <w:rsid w:val="00CF3E27"/>
    <w:rsid w:val="00D00200"/>
    <w:rsid w:val="00D00B3E"/>
    <w:rsid w:val="00D022F2"/>
    <w:rsid w:val="00D03509"/>
    <w:rsid w:val="00D0489E"/>
    <w:rsid w:val="00D073A3"/>
    <w:rsid w:val="00D07E2D"/>
    <w:rsid w:val="00D12474"/>
    <w:rsid w:val="00D14023"/>
    <w:rsid w:val="00D15E1B"/>
    <w:rsid w:val="00D17936"/>
    <w:rsid w:val="00D17B8B"/>
    <w:rsid w:val="00D21D64"/>
    <w:rsid w:val="00D25069"/>
    <w:rsid w:val="00D310C6"/>
    <w:rsid w:val="00D33C5A"/>
    <w:rsid w:val="00D344FE"/>
    <w:rsid w:val="00D34734"/>
    <w:rsid w:val="00D35907"/>
    <w:rsid w:val="00D41573"/>
    <w:rsid w:val="00D42005"/>
    <w:rsid w:val="00D433ED"/>
    <w:rsid w:val="00D4364F"/>
    <w:rsid w:val="00D43954"/>
    <w:rsid w:val="00D44B5F"/>
    <w:rsid w:val="00D457C8"/>
    <w:rsid w:val="00D46931"/>
    <w:rsid w:val="00D50988"/>
    <w:rsid w:val="00D5247B"/>
    <w:rsid w:val="00D550D6"/>
    <w:rsid w:val="00D5612B"/>
    <w:rsid w:val="00D566F0"/>
    <w:rsid w:val="00D56E78"/>
    <w:rsid w:val="00D57129"/>
    <w:rsid w:val="00D57719"/>
    <w:rsid w:val="00D618B8"/>
    <w:rsid w:val="00D6285B"/>
    <w:rsid w:val="00D63438"/>
    <w:rsid w:val="00D6574D"/>
    <w:rsid w:val="00D67F4C"/>
    <w:rsid w:val="00D71B2B"/>
    <w:rsid w:val="00D733E2"/>
    <w:rsid w:val="00D7477F"/>
    <w:rsid w:val="00D75613"/>
    <w:rsid w:val="00D75CC4"/>
    <w:rsid w:val="00D765E4"/>
    <w:rsid w:val="00D77E45"/>
    <w:rsid w:val="00D80BF4"/>
    <w:rsid w:val="00D80C47"/>
    <w:rsid w:val="00D8476C"/>
    <w:rsid w:val="00D85F79"/>
    <w:rsid w:val="00D876BC"/>
    <w:rsid w:val="00D90D23"/>
    <w:rsid w:val="00D929E0"/>
    <w:rsid w:val="00D92AC3"/>
    <w:rsid w:val="00D94588"/>
    <w:rsid w:val="00DA09D3"/>
    <w:rsid w:val="00DA15F0"/>
    <w:rsid w:val="00DA429B"/>
    <w:rsid w:val="00DA55FD"/>
    <w:rsid w:val="00DA6E1D"/>
    <w:rsid w:val="00DA73B7"/>
    <w:rsid w:val="00DB0A03"/>
    <w:rsid w:val="00DB10C6"/>
    <w:rsid w:val="00DB15C2"/>
    <w:rsid w:val="00DB24FA"/>
    <w:rsid w:val="00DB340C"/>
    <w:rsid w:val="00DB79C9"/>
    <w:rsid w:val="00DC1265"/>
    <w:rsid w:val="00DD0350"/>
    <w:rsid w:val="00DD0A4F"/>
    <w:rsid w:val="00DD143F"/>
    <w:rsid w:val="00DD2812"/>
    <w:rsid w:val="00DD6F45"/>
    <w:rsid w:val="00DE08E4"/>
    <w:rsid w:val="00DE0CE2"/>
    <w:rsid w:val="00DE7903"/>
    <w:rsid w:val="00DF5766"/>
    <w:rsid w:val="00DF79A0"/>
    <w:rsid w:val="00E0005D"/>
    <w:rsid w:val="00E000EE"/>
    <w:rsid w:val="00E009F3"/>
    <w:rsid w:val="00E02AEA"/>
    <w:rsid w:val="00E044C1"/>
    <w:rsid w:val="00E05047"/>
    <w:rsid w:val="00E06BD8"/>
    <w:rsid w:val="00E1115E"/>
    <w:rsid w:val="00E12751"/>
    <w:rsid w:val="00E12E21"/>
    <w:rsid w:val="00E178EB"/>
    <w:rsid w:val="00E23203"/>
    <w:rsid w:val="00E23224"/>
    <w:rsid w:val="00E27B77"/>
    <w:rsid w:val="00E27C67"/>
    <w:rsid w:val="00E306B9"/>
    <w:rsid w:val="00E311F9"/>
    <w:rsid w:val="00E37933"/>
    <w:rsid w:val="00E41712"/>
    <w:rsid w:val="00E43C52"/>
    <w:rsid w:val="00E4429C"/>
    <w:rsid w:val="00E463F2"/>
    <w:rsid w:val="00E46BF4"/>
    <w:rsid w:val="00E46F53"/>
    <w:rsid w:val="00E51272"/>
    <w:rsid w:val="00E515EA"/>
    <w:rsid w:val="00E54C13"/>
    <w:rsid w:val="00E55D4A"/>
    <w:rsid w:val="00E614A3"/>
    <w:rsid w:val="00E627A7"/>
    <w:rsid w:val="00E62BC1"/>
    <w:rsid w:val="00E62D1D"/>
    <w:rsid w:val="00E656B7"/>
    <w:rsid w:val="00E66443"/>
    <w:rsid w:val="00E66F26"/>
    <w:rsid w:val="00E7082E"/>
    <w:rsid w:val="00E7428C"/>
    <w:rsid w:val="00E75114"/>
    <w:rsid w:val="00E767AF"/>
    <w:rsid w:val="00E76BD6"/>
    <w:rsid w:val="00E84533"/>
    <w:rsid w:val="00E86AE6"/>
    <w:rsid w:val="00E90009"/>
    <w:rsid w:val="00E91C73"/>
    <w:rsid w:val="00E9548F"/>
    <w:rsid w:val="00E97EB8"/>
    <w:rsid w:val="00EA0627"/>
    <w:rsid w:val="00EA19FB"/>
    <w:rsid w:val="00EA27BD"/>
    <w:rsid w:val="00EA3CEF"/>
    <w:rsid w:val="00EA5C85"/>
    <w:rsid w:val="00EA5D22"/>
    <w:rsid w:val="00EA69F5"/>
    <w:rsid w:val="00EB0144"/>
    <w:rsid w:val="00EB3FEF"/>
    <w:rsid w:val="00EB50AF"/>
    <w:rsid w:val="00EB557C"/>
    <w:rsid w:val="00EB55BA"/>
    <w:rsid w:val="00EB6DCF"/>
    <w:rsid w:val="00EC0E64"/>
    <w:rsid w:val="00EC0F95"/>
    <w:rsid w:val="00EC3867"/>
    <w:rsid w:val="00EC4D88"/>
    <w:rsid w:val="00ED2F27"/>
    <w:rsid w:val="00EE31DA"/>
    <w:rsid w:val="00EE7740"/>
    <w:rsid w:val="00EF0531"/>
    <w:rsid w:val="00EF13DB"/>
    <w:rsid w:val="00EF21D4"/>
    <w:rsid w:val="00EF3FB3"/>
    <w:rsid w:val="00EF5712"/>
    <w:rsid w:val="00F001B4"/>
    <w:rsid w:val="00F008FB"/>
    <w:rsid w:val="00F020D2"/>
    <w:rsid w:val="00F025B0"/>
    <w:rsid w:val="00F032C2"/>
    <w:rsid w:val="00F109AF"/>
    <w:rsid w:val="00F12850"/>
    <w:rsid w:val="00F14557"/>
    <w:rsid w:val="00F16B10"/>
    <w:rsid w:val="00F17720"/>
    <w:rsid w:val="00F179AD"/>
    <w:rsid w:val="00F2037D"/>
    <w:rsid w:val="00F21F7F"/>
    <w:rsid w:val="00F22193"/>
    <w:rsid w:val="00F22BA7"/>
    <w:rsid w:val="00F22E9A"/>
    <w:rsid w:val="00F23622"/>
    <w:rsid w:val="00F254E3"/>
    <w:rsid w:val="00F2610F"/>
    <w:rsid w:val="00F306D3"/>
    <w:rsid w:val="00F3080C"/>
    <w:rsid w:val="00F3198D"/>
    <w:rsid w:val="00F32883"/>
    <w:rsid w:val="00F34560"/>
    <w:rsid w:val="00F347A5"/>
    <w:rsid w:val="00F404B2"/>
    <w:rsid w:val="00F415C7"/>
    <w:rsid w:val="00F4221A"/>
    <w:rsid w:val="00F45FAA"/>
    <w:rsid w:val="00F50C02"/>
    <w:rsid w:val="00F5112C"/>
    <w:rsid w:val="00F51A7E"/>
    <w:rsid w:val="00F51DC3"/>
    <w:rsid w:val="00F558F6"/>
    <w:rsid w:val="00F55F04"/>
    <w:rsid w:val="00F56D71"/>
    <w:rsid w:val="00F61306"/>
    <w:rsid w:val="00F62625"/>
    <w:rsid w:val="00F6567E"/>
    <w:rsid w:val="00F662CB"/>
    <w:rsid w:val="00F67C87"/>
    <w:rsid w:val="00F73759"/>
    <w:rsid w:val="00F7545E"/>
    <w:rsid w:val="00F85608"/>
    <w:rsid w:val="00F861E8"/>
    <w:rsid w:val="00F9252F"/>
    <w:rsid w:val="00F92915"/>
    <w:rsid w:val="00F959EA"/>
    <w:rsid w:val="00FA1243"/>
    <w:rsid w:val="00FA3CB5"/>
    <w:rsid w:val="00FA52C8"/>
    <w:rsid w:val="00FA54FC"/>
    <w:rsid w:val="00FA63FF"/>
    <w:rsid w:val="00FB0233"/>
    <w:rsid w:val="00FB0670"/>
    <w:rsid w:val="00FB0D8D"/>
    <w:rsid w:val="00FB2EDD"/>
    <w:rsid w:val="00FB34C6"/>
    <w:rsid w:val="00FB38A5"/>
    <w:rsid w:val="00FB4C33"/>
    <w:rsid w:val="00FB6E9E"/>
    <w:rsid w:val="00FB765A"/>
    <w:rsid w:val="00FC00EE"/>
    <w:rsid w:val="00FC2579"/>
    <w:rsid w:val="00FC5493"/>
    <w:rsid w:val="00FD1AE0"/>
    <w:rsid w:val="00FD4184"/>
    <w:rsid w:val="00FD675D"/>
    <w:rsid w:val="00FE03C1"/>
    <w:rsid w:val="00FE1B7A"/>
    <w:rsid w:val="00FE44C5"/>
    <w:rsid w:val="00FE7F3C"/>
    <w:rsid w:val="00FF26FC"/>
    <w:rsid w:val="00FF2D08"/>
    <w:rsid w:val="00FF63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7BC5F"/>
  <w15:chartTrackingRefBased/>
  <w15:docId w15:val="{3747BC57-EFB5-0C49-A70D-DF65292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6"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able of figures" w:uiPriority="99"/>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o"/>
    <w:qFormat/>
    <w:rsid w:val="00181B0B"/>
    <w:pPr>
      <w:suppressAutoHyphens/>
      <w:spacing w:line="360" w:lineRule="auto"/>
      <w:ind w:firstLine="709"/>
      <w:jc w:val="both"/>
    </w:pPr>
    <w:rPr>
      <w:rFonts w:ascii="Arial" w:hAnsi="Arial"/>
      <w:sz w:val="24"/>
      <w:szCs w:val="24"/>
      <w:lang w:eastAsia="ar-SA"/>
    </w:rPr>
  </w:style>
  <w:style w:type="paragraph" w:styleId="Heading1">
    <w:name w:val="heading 1"/>
    <w:aliases w:val="Título 01"/>
    <w:basedOn w:val="Normal"/>
    <w:next w:val="Normal"/>
    <w:link w:val="Heading1Char"/>
    <w:uiPriority w:val="9"/>
    <w:qFormat/>
    <w:rsid w:val="006B37CD"/>
    <w:pPr>
      <w:keepNext/>
      <w:numPr>
        <w:numId w:val="5"/>
      </w:numPr>
      <w:ind w:left="284" w:hanging="284"/>
      <w:outlineLvl w:val="0"/>
    </w:pPr>
    <w:rPr>
      <w:b/>
      <w:bCs/>
      <w:caps/>
      <w:kern w:val="24"/>
      <w:szCs w:val="32"/>
    </w:rPr>
  </w:style>
  <w:style w:type="paragraph" w:styleId="Heading2">
    <w:name w:val="heading 2"/>
    <w:aliases w:val="Título 02"/>
    <w:basedOn w:val="Heading1"/>
    <w:next w:val="Normal"/>
    <w:link w:val="Heading2Char"/>
    <w:qFormat/>
    <w:rsid w:val="003576CF"/>
    <w:pPr>
      <w:numPr>
        <w:ilvl w:val="1"/>
      </w:numPr>
      <w:ind w:left="527" w:hanging="527"/>
      <w:outlineLvl w:val="1"/>
    </w:pPr>
    <w:rPr>
      <w:caps w:val="0"/>
    </w:rPr>
  </w:style>
  <w:style w:type="paragraph" w:styleId="Heading3">
    <w:name w:val="heading 3"/>
    <w:aliases w:val="Título 03"/>
    <w:basedOn w:val="Heading2"/>
    <w:next w:val="Normal"/>
    <w:link w:val="Heading3Char"/>
    <w:qFormat/>
    <w:rsid w:val="004312D0"/>
    <w:pPr>
      <w:numPr>
        <w:ilvl w:val="2"/>
      </w:numPr>
      <w:outlineLvl w:val="2"/>
    </w:pPr>
    <w:rPr>
      <w:i/>
    </w:rPr>
  </w:style>
  <w:style w:type="paragraph" w:styleId="Heading4">
    <w:name w:val="heading 4"/>
    <w:aliases w:val="Título 04"/>
    <w:basedOn w:val="Heading3"/>
    <w:next w:val="Normal"/>
    <w:link w:val="Heading4Char"/>
    <w:qFormat/>
    <w:rsid w:val="00F306D3"/>
    <w:pPr>
      <w:numPr>
        <w:ilvl w:val="3"/>
      </w:numPr>
      <w:tabs>
        <w:tab w:val="left" w:pos="993"/>
      </w:tabs>
      <w:outlineLvl w:val="3"/>
    </w:pPr>
    <w:rPr>
      <w:i w:val="0"/>
      <w:u w:val="single"/>
    </w:rPr>
  </w:style>
  <w:style w:type="paragraph" w:styleId="Heading5">
    <w:name w:val="heading 5"/>
    <w:basedOn w:val="Normal"/>
    <w:next w:val="Normal"/>
    <w:rsid w:val="006F131A"/>
    <w:pPr>
      <w:keepNext/>
      <w:numPr>
        <w:ilvl w:val="4"/>
        <w:numId w:val="2"/>
      </w:numPr>
      <w:tabs>
        <w:tab w:val="left" w:pos="3120"/>
      </w:tabs>
      <w:jc w:val="center"/>
      <w:outlineLvl w:val="4"/>
    </w:pPr>
    <w:rPr>
      <w:b/>
      <w:sz w:val="32"/>
    </w:rPr>
  </w:style>
  <w:style w:type="paragraph" w:styleId="Heading6">
    <w:name w:val="heading 6"/>
    <w:basedOn w:val="Normal"/>
    <w:next w:val="Normal"/>
    <w:link w:val="Heading6Char"/>
    <w:semiHidden/>
    <w:unhideWhenUsed/>
    <w:qFormat/>
    <w:rsid w:val="00BE4F83"/>
    <w:pPr>
      <w:numPr>
        <w:ilvl w:val="5"/>
        <w:numId w:val="2"/>
      </w:numPr>
      <w:spacing w:before="240" w:after="60"/>
      <w:outlineLvl w:val="5"/>
    </w:pPr>
    <w:rPr>
      <w:rFonts w:ascii="Calibri" w:hAnsi="Calibri"/>
      <w:b/>
      <w:bCs/>
      <w:sz w:val="22"/>
      <w:szCs w:val="22"/>
    </w:rPr>
  </w:style>
  <w:style w:type="paragraph" w:styleId="Heading7">
    <w:name w:val="heading 7"/>
    <w:basedOn w:val="Normal"/>
    <w:next w:val="Normal"/>
    <w:rsid w:val="006F131A"/>
    <w:pPr>
      <w:keepNext/>
      <w:numPr>
        <w:ilvl w:val="6"/>
        <w:numId w:val="2"/>
      </w:numPr>
      <w:jc w:val="center"/>
      <w:outlineLvl w:val="6"/>
    </w:pPr>
    <w:rPr>
      <w:b/>
      <w:sz w:val="20"/>
      <w:szCs w:val="20"/>
      <w:lang w:val="en-US"/>
    </w:rPr>
  </w:style>
  <w:style w:type="paragraph" w:styleId="Heading8">
    <w:name w:val="heading 8"/>
    <w:basedOn w:val="Normal"/>
    <w:next w:val="Normal"/>
    <w:link w:val="Heading8Char"/>
    <w:semiHidden/>
    <w:unhideWhenUsed/>
    <w:qFormat/>
    <w:rsid w:val="00BE4F83"/>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E4F83"/>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01 Char"/>
    <w:link w:val="Heading1"/>
    <w:uiPriority w:val="9"/>
    <w:rsid w:val="006B37CD"/>
    <w:rPr>
      <w:rFonts w:ascii="Arial" w:hAnsi="Arial"/>
      <w:b/>
      <w:bCs/>
      <w:caps/>
      <w:kern w:val="24"/>
      <w:sz w:val="24"/>
      <w:szCs w:val="32"/>
      <w:lang w:eastAsia="ar-SA"/>
    </w:rPr>
  </w:style>
  <w:style w:type="paragraph" w:customStyle="1" w:styleId="SubTitulodeTexto">
    <w:name w:val="SubTitulodeTexto"/>
    <w:basedOn w:val="Normal"/>
    <w:qFormat/>
    <w:rsid w:val="00B9480F"/>
    <w:pPr>
      <w:keepNext/>
      <w:spacing w:before="240"/>
      <w:jc w:val="left"/>
    </w:pPr>
    <w:rPr>
      <w:b/>
    </w:rPr>
  </w:style>
  <w:style w:type="paragraph" w:customStyle="1" w:styleId="Referencia">
    <w:name w:val="Referencia"/>
    <w:basedOn w:val="Normal"/>
    <w:qFormat/>
    <w:rsid w:val="00B45552"/>
    <w:pPr>
      <w:spacing w:before="120" w:line="240" w:lineRule="auto"/>
      <w:ind w:left="425" w:hanging="425"/>
      <w:jc w:val="left"/>
    </w:pPr>
    <w:rPr>
      <w:noProof/>
      <w:sz w:val="22"/>
    </w:rPr>
  </w:style>
  <w:style w:type="paragraph" w:styleId="Bibliography">
    <w:name w:val="Bibliography"/>
    <w:basedOn w:val="Normal"/>
    <w:next w:val="Normal"/>
    <w:uiPriority w:val="37"/>
    <w:unhideWhenUsed/>
    <w:qFormat/>
    <w:rsid w:val="00382AFA"/>
  </w:style>
  <w:style w:type="paragraph" w:customStyle="1" w:styleId="LegendaAbaixo">
    <w:name w:val="LegendaAbaixo"/>
    <w:basedOn w:val="LegendaAcima"/>
    <w:qFormat/>
    <w:rsid w:val="00BD20A2"/>
    <w:pPr>
      <w:spacing w:before="0" w:after="240" w:line="240" w:lineRule="auto"/>
    </w:pPr>
    <w:rPr>
      <w:lang w:eastAsia="pt-BR"/>
    </w:rPr>
  </w:style>
  <w:style w:type="paragraph" w:customStyle="1" w:styleId="Ttulo2">
    <w:name w:val="Título 2"/>
    <w:next w:val="Normal"/>
    <w:rsid w:val="00B45552"/>
    <w:pPr>
      <w:keepNext/>
      <w:widowControl w:val="0"/>
      <w:pBdr>
        <w:top w:val="nil"/>
        <w:left w:val="nil"/>
        <w:bottom w:val="nil"/>
        <w:right w:val="nil"/>
        <w:between w:val="nil"/>
        <w:bar w:val="nil"/>
      </w:pBdr>
      <w:suppressAutoHyphens/>
      <w:spacing w:before="240" w:after="60"/>
      <w:ind w:left="576" w:hanging="576"/>
      <w:outlineLvl w:val="1"/>
    </w:pPr>
    <w:rPr>
      <w:rFonts w:ascii="Arial" w:eastAsia="Arial Unicode MS" w:hAnsi="Arial" w:cs="Arial Unicode MS"/>
      <w:b/>
      <w:bCs/>
      <w:i/>
      <w:iCs/>
      <w:color w:val="000000"/>
      <w:kern w:val="1"/>
      <w:sz w:val="28"/>
      <w:szCs w:val="28"/>
      <w:u w:color="000000"/>
      <w:bdr w:val="nil"/>
      <w:lang w:val="pt-PT" w:eastAsia="en-US"/>
    </w:rPr>
  </w:style>
  <w:style w:type="paragraph" w:customStyle="1" w:styleId="IATED-References">
    <w:name w:val="IATED-References"/>
    <w:rsid w:val="00B45552"/>
    <w:pPr>
      <w:pBdr>
        <w:top w:val="nil"/>
        <w:left w:val="nil"/>
        <w:bottom w:val="nil"/>
        <w:right w:val="nil"/>
        <w:between w:val="nil"/>
        <w:bar w:val="nil"/>
      </w:pBdr>
      <w:tabs>
        <w:tab w:val="left" w:pos="567"/>
      </w:tabs>
      <w:spacing w:before="120" w:after="120"/>
      <w:ind w:left="567" w:hanging="567"/>
    </w:pPr>
    <w:rPr>
      <w:rFonts w:ascii="Arial" w:eastAsia="Arial" w:hAnsi="Arial" w:cs="Arial"/>
      <w:color w:val="000000"/>
      <w:u w:color="000000"/>
      <w:bdr w:val="nil"/>
      <w:lang w:val="en-US" w:eastAsia="en-US"/>
    </w:rPr>
  </w:style>
  <w:style w:type="paragraph" w:customStyle="1" w:styleId="CitacaoDireta">
    <w:name w:val="CitacaoDireta"/>
    <w:basedOn w:val="Normal"/>
    <w:qFormat/>
    <w:rsid w:val="00165C0A"/>
    <w:pPr>
      <w:spacing w:before="120" w:after="240" w:line="240" w:lineRule="auto"/>
      <w:ind w:left="2268" w:firstLine="0"/>
    </w:pPr>
    <w:rPr>
      <w:sz w:val="20"/>
      <w:lang w:eastAsia="pt-BR"/>
    </w:rPr>
  </w:style>
  <w:style w:type="character" w:customStyle="1" w:styleId="None">
    <w:name w:val="None"/>
    <w:rsid w:val="002A512A"/>
  </w:style>
  <w:style w:type="character" w:customStyle="1" w:styleId="Hyperlink1">
    <w:name w:val="Hyperlink.1"/>
    <w:basedOn w:val="None"/>
    <w:rsid w:val="002A512A"/>
    <w:rPr>
      <w:outline w:val="0"/>
      <w:color w:val="0000FF"/>
      <w:u w:val="single" w:color="0000FF"/>
    </w:rPr>
  </w:style>
  <w:style w:type="character" w:customStyle="1" w:styleId="Fontepargpadro1">
    <w:name w:val="Fonte parág. padrão1"/>
    <w:rsid w:val="006F131A"/>
  </w:style>
  <w:style w:type="character" w:styleId="PageNumber">
    <w:name w:val="page number"/>
    <w:basedOn w:val="Fontepargpadro1"/>
    <w:rsid w:val="006F131A"/>
  </w:style>
  <w:style w:type="character" w:styleId="Hyperlink">
    <w:name w:val="Hyperlink"/>
    <w:uiPriority w:val="99"/>
    <w:rsid w:val="006F131A"/>
    <w:rPr>
      <w:color w:val="0000FF"/>
      <w:u w:val="single"/>
    </w:rPr>
  </w:style>
  <w:style w:type="character" w:styleId="FollowedHyperlink">
    <w:name w:val="FollowedHyperlink"/>
    <w:rsid w:val="006F131A"/>
    <w:rPr>
      <w:color w:val="800080"/>
      <w:u w:val="single"/>
    </w:rPr>
  </w:style>
  <w:style w:type="paragraph" w:styleId="BodyText">
    <w:name w:val="Body Text"/>
    <w:basedOn w:val="Normal"/>
    <w:rsid w:val="006F131A"/>
    <w:pPr>
      <w:widowControl w:val="0"/>
      <w:ind w:firstLine="567"/>
    </w:pPr>
    <w:rPr>
      <w:szCs w:val="20"/>
    </w:rPr>
  </w:style>
  <w:style w:type="paragraph" w:styleId="List">
    <w:name w:val="List"/>
    <w:basedOn w:val="BodyText"/>
    <w:rsid w:val="006F131A"/>
    <w:rPr>
      <w:rFonts w:cs="Tahoma"/>
    </w:rPr>
  </w:style>
  <w:style w:type="paragraph" w:customStyle="1" w:styleId="LegendaAcima">
    <w:name w:val="LegendaAcima"/>
    <w:basedOn w:val="Normal"/>
    <w:rsid w:val="00410D16"/>
    <w:pPr>
      <w:keepNext/>
      <w:suppressLineNumbers/>
      <w:spacing w:before="120"/>
      <w:ind w:firstLine="0"/>
      <w:jc w:val="center"/>
    </w:pPr>
    <w:rPr>
      <w:rFonts w:cs="Tahoma"/>
      <w:i/>
      <w:iCs/>
      <w:sz w:val="21"/>
    </w:rPr>
  </w:style>
  <w:style w:type="paragraph" w:customStyle="1" w:styleId="ndiceremissivo">
    <w:name w:val="Índice remissivo"/>
    <w:basedOn w:val="Normal"/>
    <w:rsid w:val="006F131A"/>
    <w:pPr>
      <w:suppressLineNumbers/>
    </w:pPr>
    <w:rPr>
      <w:rFonts w:cs="Tahoma"/>
    </w:rPr>
  </w:style>
  <w:style w:type="paragraph" w:styleId="Footer">
    <w:name w:val="footer"/>
    <w:basedOn w:val="Normal"/>
    <w:rsid w:val="006F131A"/>
    <w:pPr>
      <w:tabs>
        <w:tab w:val="center" w:pos="4419"/>
        <w:tab w:val="right" w:pos="8838"/>
      </w:tabs>
    </w:pPr>
  </w:style>
  <w:style w:type="paragraph" w:styleId="Header">
    <w:name w:val="header"/>
    <w:basedOn w:val="Normal"/>
    <w:link w:val="HeaderChar"/>
    <w:uiPriority w:val="99"/>
    <w:rsid w:val="00810837"/>
    <w:pPr>
      <w:tabs>
        <w:tab w:val="center" w:pos="4419"/>
        <w:tab w:val="right" w:pos="8838"/>
      </w:tabs>
      <w:spacing w:line="240" w:lineRule="auto"/>
      <w:ind w:firstLine="0"/>
      <w:jc w:val="left"/>
    </w:pPr>
    <w:rPr>
      <w:sz w:val="22"/>
      <w:lang w:val="x-none"/>
    </w:rPr>
  </w:style>
  <w:style w:type="character" w:customStyle="1" w:styleId="HeaderChar">
    <w:name w:val="Header Char"/>
    <w:link w:val="Header"/>
    <w:uiPriority w:val="99"/>
    <w:rsid w:val="00810837"/>
    <w:rPr>
      <w:rFonts w:ascii="Arial" w:hAnsi="Arial"/>
      <w:sz w:val="22"/>
      <w:szCs w:val="24"/>
      <w:lang w:val="x-none" w:eastAsia="ar-SA"/>
    </w:rPr>
  </w:style>
  <w:style w:type="paragraph" w:customStyle="1" w:styleId="Estruturadodocumento1">
    <w:name w:val="Estrutura do documento1"/>
    <w:basedOn w:val="Normal"/>
    <w:rsid w:val="006F131A"/>
    <w:pPr>
      <w:shd w:val="clear" w:color="auto" w:fill="000080"/>
    </w:pPr>
    <w:rPr>
      <w:rFonts w:ascii="Tahoma" w:hAnsi="Tahoma"/>
    </w:rPr>
  </w:style>
  <w:style w:type="paragraph" w:customStyle="1" w:styleId="Recuodecorpodetexto21">
    <w:name w:val="Recuo de corpo de texto 21"/>
    <w:basedOn w:val="Normal"/>
    <w:rsid w:val="006F131A"/>
    <w:pPr>
      <w:ind w:left="284" w:hanging="284"/>
    </w:pPr>
    <w:rPr>
      <w:sz w:val="20"/>
      <w:szCs w:val="20"/>
      <w:lang w:val="en-US"/>
    </w:rPr>
  </w:style>
  <w:style w:type="paragraph" w:customStyle="1" w:styleId="Recuodecorpodetexto31">
    <w:name w:val="Recuo de corpo de texto 31"/>
    <w:basedOn w:val="Normal"/>
    <w:rsid w:val="006F131A"/>
    <w:pPr>
      <w:ind w:left="284" w:hanging="284"/>
    </w:pPr>
    <w:rPr>
      <w:sz w:val="16"/>
      <w:szCs w:val="20"/>
      <w:lang w:val="en-US"/>
    </w:rPr>
  </w:style>
  <w:style w:type="paragraph" w:customStyle="1" w:styleId="Contedodamoldura">
    <w:name w:val="Conteúdo da moldura"/>
    <w:basedOn w:val="BodyText"/>
    <w:rsid w:val="006F131A"/>
  </w:style>
  <w:style w:type="paragraph" w:customStyle="1" w:styleId="Contedodatabela">
    <w:name w:val="Conteúdo da tabela"/>
    <w:basedOn w:val="Normal"/>
    <w:rsid w:val="006F131A"/>
    <w:pPr>
      <w:suppressLineNumbers/>
    </w:pPr>
  </w:style>
  <w:style w:type="paragraph" w:customStyle="1" w:styleId="Cabealhodatabela">
    <w:name w:val="Cabeçalho da tabela"/>
    <w:basedOn w:val="Contedodatabela"/>
    <w:rsid w:val="00691A2F"/>
    <w:pPr>
      <w:spacing w:line="240" w:lineRule="auto"/>
      <w:ind w:firstLine="0"/>
      <w:jc w:val="center"/>
    </w:pPr>
    <w:rPr>
      <w:b/>
      <w:bCs/>
      <w:lang w:eastAsia="pt-BR"/>
    </w:rPr>
  </w:style>
  <w:style w:type="paragraph" w:styleId="TOC1">
    <w:name w:val="toc 1"/>
    <w:basedOn w:val="Normal"/>
    <w:next w:val="Normal"/>
    <w:autoRedefine/>
    <w:uiPriority w:val="39"/>
    <w:rsid w:val="006A16D4"/>
    <w:pPr>
      <w:tabs>
        <w:tab w:val="left" w:pos="284"/>
        <w:tab w:val="right" w:leader="dot" w:pos="9060"/>
      </w:tabs>
    </w:pPr>
  </w:style>
  <w:style w:type="paragraph" w:styleId="TOC2">
    <w:name w:val="toc 2"/>
    <w:basedOn w:val="Normal"/>
    <w:next w:val="Normal"/>
    <w:autoRedefine/>
    <w:uiPriority w:val="39"/>
    <w:rsid w:val="006728FA"/>
  </w:style>
  <w:style w:type="paragraph" w:styleId="TOC3">
    <w:name w:val="toc 3"/>
    <w:basedOn w:val="Normal"/>
    <w:next w:val="Normal"/>
    <w:autoRedefine/>
    <w:uiPriority w:val="39"/>
    <w:rsid w:val="006728FA"/>
  </w:style>
  <w:style w:type="paragraph" w:styleId="TOCHeading">
    <w:name w:val="TOC Heading"/>
    <w:basedOn w:val="Heading1"/>
    <w:next w:val="Normal"/>
    <w:uiPriority w:val="39"/>
    <w:unhideWhenUsed/>
    <w:qFormat/>
    <w:rsid w:val="008A3778"/>
    <w:pPr>
      <w:keepLines/>
      <w:numPr>
        <w:numId w:val="0"/>
      </w:numPr>
      <w:suppressAutoHyphens w:val="0"/>
      <w:spacing w:before="480" w:line="276" w:lineRule="auto"/>
      <w:jc w:val="left"/>
      <w:outlineLvl w:val="9"/>
    </w:pPr>
    <w:rPr>
      <w:rFonts w:cs="Arial"/>
      <w:bCs w:val="0"/>
      <w:kern w:val="0"/>
      <w:szCs w:val="24"/>
      <w:lang w:eastAsia="pt-BR"/>
    </w:rPr>
  </w:style>
  <w:style w:type="paragraph" w:styleId="TOC4">
    <w:name w:val="toc 4"/>
    <w:basedOn w:val="Normal"/>
    <w:next w:val="Normal"/>
    <w:autoRedefine/>
    <w:uiPriority w:val="39"/>
    <w:unhideWhenUsed/>
    <w:rsid w:val="004C154C"/>
    <w:pPr>
      <w:suppressAutoHyphens w:val="0"/>
      <w:spacing w:after="100" w:line="276" w:lineRule="auto"/>
      <w:ind w:left="660"/>
    </w:pPr>
    <w:rPr>
      <w:rFonts w:ascii="Calibri" w:hAnsi="Calibri"/>
      <w:sz w:val="22"/>
      <w:szCs w:val="22"/>
      <w:lang w:eastAsia="pt-BR"/>
    </w:rPr>
  </w:style>
  <w:style w:type="paragraph" w:styleId="TOC5">
    <w:name w:val="toc 5"/>
    <w:basedOn w:val="Normal"/>
    <w:next w:val="Normal"/>
    <w:autoRedefine/>
    <w:uiPriority w:val="39"/>
    <w:unhideWhenUsed/>
    <w:rsid w:val="004C154C"/>
    <w:pPr>
      <w:suppressAutoHyphens w:val="0"/>
      <w:spacing w:after="100" w:line="276" w:lineRule="auto"/>
      <w:ind w:left="880"/>
    </w:pPr>
    <w:rPr>
      <w:rFonts w:ascii="Calibri" w:hAnsi="Calibri"/>
      <w:sz w:val="22"/>
      <w:szCs w:val="22"/>
      <w:lang w:eastAsia="pt-BR"/>
    </w:rPr>
  </w:style>
  <w:style w:type="paragraph" w:styleId="TOC6">
    <w:name w:val="toc 6"/>
    <w:basedOn w:val="Normal"/>
    <w:next w:val="Normal"/>
    <w:autoRedefine/>
    <w:uiPriority w:val="39"/>
    <w:unhideWhenUsed/>
    <w:rsid w:val="004C154C"/>
    <w:pPr>
      <w:suppressAutoHyphens w:val="0"/>
      <w:spacing w:after="100" w:line="276" w:lineRule="auto"/>
      <w:ind w:left="1100"/>
    </w:pPr>
    <w:rPr>
      <w:rFonts w:ascii="Calibri" w:hAnsi="Calibri"/>
      <w:sz w:val="22"/>
      <w:szCs w:val="22"/>
      <w:lang w:eastAsia="pt-BR"/>
    </w:rPr>
  </w:style>
  <w:style w:type="paragraph" w:styleId="TOC7">
    <w:name w:val="toc 7"/>
    <w:basedOn w:val="Normal"/>
    <w:next w:val="Normal"/>
    <w:autoRedefine/>
    <w:uiPriority w:val="39"/>
    <w:unhideWhenUsed/>
    <w:rsid w:val="004C154C"/>
    <w:pPr>
      <w:suppressAutoHyphens w:val="0"/>
      <w:spacing w:after="100" w:line="276" w:lineRule="auto"/>
      <w:ind w:left="1320"/>
    </w:pPr>
    <w:rPr>
      <w:rFonts w:ascii="Calibri" w:hAnsi="Calibri"/>
      <w:sz w:val="22"/>
      <w:szCs w:val="22"/>
      <w:lang w:eastAsia="pt-BR"/>
    </w:rPr>
  </w:style>
  <w:style w:type="paragraph" w:styleId="TOC8">
    <w:name w:val="toc 8"/>
    <w:basedOn w:val="Normal"/>
    <w:next w:val="Normal"/>
    <w:autoRedefine/>
    <w:uiPriority w:val="39"/>
    <w:unhideWhenUsed/>
    <w:rsid w:val="004C154C"/>
    <w:pPr>
      <w:suppressAutoHyphens w:val="0"/>
      <w:spacing w:after="100" w:line="276" w:lineRule="auto"/>
      <w:ind w:left="1540"/>
    </w:pPr>
    <w:rPr>
      <w:rFonts w:ascii="Calibri" w:hAnsi="Calibri"/>
      <w:sz w:val="22"/>
      <w:szCs w:val="22"/>
      <w:lang w:eastAsia="pt-BR"/>
    </w:rPr>
  </w:style>
  <w:style w:type="paragraph" w:styleId="TOC9">
    <w:name w:val="toc 9"/>
    <w:basedOn w:val="Normal"/>
    <w:next w:val="Normal"/>
    <w:autoRedefine/>
    <w:uiPriority w:val="39"/>
    <w:unhideWhenUsed/>
    <w:rsid w:val="004C154C"/>
    <w:pPr>
      <w:suppressAutoHyphens w:val="0"/>
      <w:spacing w:after="100" w:line="276" w:lineRule="auto"/>
      <w:ind w:left="1760"/>
    </w:pPr>
    <w:rPr>
      <w:rFonts w:ascii="Calibri" w:hAnsi="Calibri"/>
      <w:sz w:val="22"/>
      <w:szCs w:val="22"/>
      <w:lang w:eastAsia="pt-BR"/>
    </w:rPr>
  </w:style>
  <w:style w:type="character" w:customStyle="1" w:styleId="Heading6Char">
    <w:name w:val="Heading 6 Char"/>
    <w:link w:val="Heading6"/>
    <w:semiHidden/>
    <w:rsid w:val="00BE4F83"/>
    <w:rPr>
      <w:rFonts w:ascii="Calibri" w:hAnsi="Calibri"/>
      <w:b/>
      <w:bCs/>
      <w:sz w:val="22"/>
      <w:szCs w:val="22"/>
      <w:lang w:eastAsia="ar-SA"/>
    </w:rPr>
  </w:style>
  <w:style w:type="character" w:customStyle="1" w:styleId="Heading8Char">
    <w:name w:val="Heading 8 Char"/>
    <w:link w:val="Heading8"/>
    <w:semiHidden/>
    <w:rsid w:val="00BE4F83"/>
    <w:rPr>
      <w:rFonts w:ascii="Calibri" w:hAnsi="Calibri"/>
      <w:i/>
      <w:iCs/>
      <w:sz w:val="24"/>
      <w:szCs w:val="24"/>
      <w:lang w:eastAsia="ar-SA"/>
    </w:rPr>
  </w:style>
  <w:style w:type="character" w:customStyle="1" w:styleId="Heading9Char">
    <w:name w:val="Heading 9 Char"/>
    <w:link w:val="Heading9"/>
    <w:semiHidden/>
    <w:rsid w:val="00BE4F83"/>
    <w:rPr>
      <w:rFonts w:ascii="Calibri Light" w:hAnsi="Calibri Light"/>
      <w:sz w:val="22"/>
      <w:szCs w:val="22"/>
      <w:lang w:eastAsia="ar-SA"/>
    </w:rPr>
  </w:style>
  <w:style w:type="character" w:styleId="Emphasis">
    <w:name w:val="Emphasis"/>
    <w:aliases w:val="Itálico"/>
    <w:qFormat/>
    <w:rsid w:val="00BE4F83"/>
    <w:rPr>
      <w:rFonts w:ascii="Arial" w:hAnsi="Arial"/>
      <w:b w:val="0"/>
      <w:i/>
      <w:iCs/>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Subtitle">
    <w:name w:val="Subtitle"/>
    <w:aliases w:val="Anexo e Apêndice"/>
    <w:basedOn w:val="Normal"/>
    <w:next w:val="Normal"/>
    <w:link w:val="SubtitleChar"/>
    <w:qFormat/>
    <w:rsid w:val="009A07CA"/>
    <w:pPr>
      <w:ind w:firstLine="0"/>
      <w:jc w:val="center"/>
      <w:outlineLvl w:val="1"/>
    </w:pPr>
    <w:rPr>
      <w:b/>
      <w:caps/>
      <w:color w:val="000000"/>
    </w:rPr>
  </w:style>
  <w:style w:type="paragraph" w:styleId="ListNumber">
    <w:name w:val="List Number"/>
    <w:basedOn w:val="Normal"/>
    <w:rsid w:val="008F0E2C"/>
    <w:pPr>
      <w:numPr>
        <w:numId w:val="3"/>
      </w:numPr>
      <w:contextualSpacing/>
    </w:pPr>
  </w:style>
  <w:style w:type="paragraph" w:styleId="ListNumber2">
    <w:name w:val="List Number 2"/>
    <w:basedOn w:val="Normal"/>
    <w:rsid w:val="009372D9"/>
    <w:pPr>
      <w:numPr>
        <w:numId w:val="4"/>
      </w:numPr>
      <w:contextualSpacing/>
    </w:pPr>
  </w:style>
  <w:style w:type="character" w:customStyle="1" w:styleId="SubtitleChar">
    <w:name w:val="Subtitle Char"/>
    <w:aliases w:val="Anexo e Apêndice Char"/>
    <w:link w:val="Subtitle"/>
    <w:rsid w:val="009A07CA"/>
    <w:rPr>
      <w:rFonts w:ascii="Arial" w:hAnsi="Arial"/>
      <w:b/>
      <w:caps/>
      <w:color w:val="000000"/>
      <w:sz w:val="24"/>
      <w:szCs w:val="24"/>
      <w:lang w:eastAsia="ar-SA"/>
    </w:rPr>
  </w:style>
  <w:style w:type="character" w:customStyle="1" w:styleId="Heading2Char">
    <w:name w:val="Heading 2 Char"/>
    <w:aliases w:val="Título 02 Char"/>
    <w:link w:val="Heading2"/>
    <w:rsid w:val="003576CF"/>
    <w:rPr>
      <w:rFonts w:ascii="Arial" w:hAnsi="Arial"/>
      <w:b/>
      <w:bCs/>
      <w:kern w:val="24"/>
      <w:sz w:val="24"/>
      <w:szCs w:val="32"/>
      <w:lang w:val="x-none" w:eastAsia="ar-SA"/>
    </w:rPr>
  </w:style>
  <w:style w:type="paragraph" w:customStyle="1" w:styleId="TituloArtigo">
    <w:name w:val="TituloArtigo"/>
    <w:basedOn w:val="CorpodeTexto"/>
    <w:next w:val="Normal"/>
    <w:link w:val="TituloArtigoChar"/>
    <w:qFormat/>
    <w:rsid w:val="00382AFA"/>
    <w:pPr>
      <w:pageBreakBefore/>
      <w:spacing w:after="240"/>
      <w:ind w:firstLine="0"/>
      <w:jc w:val="center"/>
    </w:pPr>
    <w:rPr>
      <w:b/>
      <w:caps/>
      <w:sz w:val="22"/>
    </w:rPr>
  </w:style>
  <w:style w:type="character" w:customStyle="1" w:styleId="Heading3Char">
    <w:name w:val="Heading 3 Char"/>
    <w:aliases w:val="Título 03 Char"/>
    <w:link w:val="Heading3"/>
    <w:rsid w:val="004312D0"/>
    <w:rPr>
      <w:rFonts w:ascii="Arial" w:hAnsi="Arial"/>
      <w:b/>
      <w:bCs/>
      <w:i/>
      <w:kern w:val="24"/>
      <w:sz w:val="24"/>
      <w:szCs w:val="32"/>
      <w:lang w:val="x-none" w:eastAsia="ar-SA"/>
    </w:rPr>
  </w:style>
  <w:style w:type="character" w:customStyle="1" w:styleId="Heading4Char">
    <w:name w:val="Heading 4 Char"/>
    <w:aliases w:val="Título 04 Char"/>
    <w:link w:val="Heading4"/>
    <w:rsid w:val="00BB6394"/>
    <w:rPr>
      <w:rFonts w:ascii="Arial" w:hAnsi="Arial"/>
      <w:b/>
      <w:bCs/>
      <w:i w:val="0"/>
      <w:kern w:val="24"/>
      <w:sz w:val="24"/>
      <w:szCs w:val="32"/>
      <w:u w:val="single"/>
      <w:lang w:val="x-none" w:eastAsia="ar-SA"/>
    </w:rPr>
  </w:style>
  <w:style w:type="character" w:customStyle="1" w:styleId="TituloArtigoChar">
    <w:name w:val="TituloArtigo Char"/>
    <w:basedOn w:val="SubtitleChar"/>
    <w:link w:val="TituloArtigo"/>
    <w:rsid w:val="00382AFA"/>
    <w:rPr>
      <w:rFonts w:ascii="Arial" w:hAnsi="Arial"/>
      <w:b/>
      <w:caps/>
      <w:color w:val="000000"/>
      <w:sz w:val="22"/>
      <w:szCs w:val="24"/>
      <w:lang w:eastAsia="ar-SA"/>
    </w:rPr>
  </w:style>
  <w:style w:type="paragraph" w:customStyle="1" w:styleId="TextoCentralizado">
    <w:name w:val="Texto Centralizado"/>
    <w:basedOn w:val="Normal"/>
    <w:link w:val="TextoCentralizadoChar"/>
    <w:qFormat/>
    <w:rsid w:val="00BE08B4"/>
    <w:pPr>
      <w:ind w:firstLine="0"/>
      <w:jc w:val="center"/>
    </w:pPr>
  </w:style>
  <w:style w:type="table" w:styleId="TableGrid">
    <w:name w:val="Table Grid"/>
    <w:basedOn w:val="TableNormal"/>
    <w:rsid w:val="00D8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entralizadoChar">
    <w:name w:val="Texto Centralizado Char"/>
    <w:link w:val="TextoCentralizado"/>
    <w:rsid w:val="00BE08B4"/>
    <w:rPr>
      <w:rFonts w:ascii="Arial" w:hAnsi="Arial"/>
      <w:sz w:val="24"/>
      <w:szCs w:val="24"/>
      <w:lang w:eastAsia="ar-SA"/>
    </w:rPr>
  </w:style>
  <w:style w:type="paragraph" w:styleId="Caption">
    <w:name w:val="caption"/>
    <w:aliases w:val="Legenda (Figuras e Tabelas)"/>
    <w:basedOn w:val="Normal"/>
    <w:next w:val="Normal"/>
    <w:unhideWhenUsed/>
    <w:qFormat/>
    <w:rsid w:val="003B4F53"/>
    <w:pPr>
      <w:keepNext/>
      <w:spacing w:before="120"/>
      <w:jc w:val="center"/>
    </w:pPr>
    <w:rPr>
      <w:bCs/>
      <w:sz w:val="20"/>
      <w:szCs w:val="20"/>
    </w:rPr>
  </w:style>
  <w:style w:type="paragraph" w:styleId="TableofFigures">
    <w:name w:val="table of figures"/>
    <w:basedOn w:val="Normal"/>
    <w:next w:val="Normal"/>
    <w:uiPriority w:val="99"/>
    <w:rsid w:val="00155161"/>
  </w:style>
  <w:style w:type="paragraph" w:customStyle="1" w:styleId="CitaoDireta">
    <w:name w:val="Citação Direta"/>
    <w:basedOn w:val="Caption"/>
    <w:link w:val="CitaoDiretaChar"/>
    <w:qFormat/>
    <w:rsid w:val="00AD4FD4"/>
    <w:pPr>
      <w:spacing w:after="120" w:line="240" w:lineRule="auto"/>
    </w:pPr>
  </w:style>
  <w:style w:type="paragraph" w:customStyle="1" w:styleId="FonteeLegendaFiguraseTabelas">
    <w:name w:val="Fonte e Legenda (Figuras e Tabelas)"/>
    <w:basedOn w:val="CitaoDireta"/>
    <w:link w:val="FonteeLegendaFiguraseTabelasChar"/>
    <w:rsid w:val="00343058"/>
  </w:style>
  <w:style w:type="character" w:customStyle="1" w:styleId="CitaoDiretaChar">
    <w:name w:val="Citação Direta Char"/>
    <w:basedOn w:val="DefaultParagraphFont"/>
    <w:link w:val="CitaoDireta"/>
    <w:rsid w:val="00AD4FD4"/>
    <w:rPr>
      <w:rFonts w:ascii="Arial" w:hAnsi="Arial"/>
      <w:bCs/>
      <w:lang w:eastAsia="ar-SA"/>
    </w:rPr>
  </w:style>
  <w:style w:type="character" w:customStyle="1" w:styleId="FonteeLegendaFiguraseTabelasChar">
    <w:name w:val="Fonte e Legenda (Figuras e Tabelas) Char"/>
    <w:basedOn w:val="DefaultParagraphFont"/>
    <w:link w:val="FonteeLegendaFiguraseTabelas"/>
    <w:rsid w:val="00343058"/>
    <w:rPr>
      <w:rFonts w:ascii="Arial" w:hAnsi="Arial"/>
      <w:bCs/>
      <w:lang w:eastAsia="ar-SA"/>
    </w:rPr>
  </w:style>
  <w:style w:type="paragraph" w:customStyle="1" w:styleId="CorpodeTexto">
    <w:name w:val="CorpodeTexto"/>
    <w:basedOn w:val="Normal"/>
    <w:qFormat/>
    <w:rsid w:val="00B9480F"/>
    <w:pPr>
      <w:suppressAutoHyphens w:val="0"/>
    </w:pPr>
    <w:rPr>
      <w:lang w:eastAsia="pt-BR"/>
    </w:rPr>
  </w:style>
  <w:style w:type="paragraph" w:styleId="NormalWeb">
    <w:name w:val="Normal (Web)"/>
    <w:basedOn w:val="Normal"/>
    <w:uiPriority w:val="99"/>
    <w:unhideWhenUsed/>
    <w:rsid w:val="00D00B3E"/>
    <w:pPr>
      <w:suppressAutoHyphens w:val="0"/>
      <w:spacing w:before="100" w:beforeAutospacing="1" w:after="100" w:afterAutospacing="1" w:line="240" w:lineRule="auto"/>
      <w:ind w:firstLine="0"/>
      <w:jc w:val="left"/>
    </w:pPr>
    <w:rPr>
      <w:rFonts w:ascii="Times New Roman" w:hAnsi="Times New Roman"/>
      <w:lang w:eastAsia="pt-BR"/>
    </w:rPr>
  </w:style>
  <w:style w:type="paragraph" w:styleId="CommentSubject">
    <w:name w:val="annotation subject"/>
    <w:basedOn w:val="Normal"/>
    <w:next w:val="Normal"/>
    <w:link w:val="CommentSubjectChar"/>
    <w:rsid w:val="00382AFA"/>
    <w:pPr>
      <w:spacing w:line="240" w:lineRule="auto"/>
    </w:pPr>
    <w:rPr>
      <w:b/>
      <w:bCs/>
      <w:sz w:val="20"/>
      <w:szCs w:val="20"/>
    </w:rPr>
  </w:style>
  <w:style w:type="character" w:customStyle="1" w:styleId="CommentSubjectChar">
    <w:name w:val="Comment Subject Char"/>
    <w:basedOn w:val="DefaultParagraphFont"/>
    <w:link w:val="CommentSubject"/>
    <w:rsid w:val="00382AFA"/>
    <w:rPr>
      <w:rFonts w:ascii="Arial" w:hAnsi="Arial"/>
      <w:b/>
      <w:bCs/>
      <w:lang w:eastAsia="ar-SA"/>
    </w:rPr>
  </w:style>
  <w:style w:type="paragraph" w:customStyle="1" w:styleId="Default">
    <w:name w:val="Default"/>
    <w:rsid w:val="00D75CC4"/>
    <w:pPr>
      <w:autoSpaceDE w:val="0"/>
      <w:autoSpaceDN w:val="0"/>
      <w:adjustRightInd w:val="0"/>
    </w:pPr>
    <w:rPr>
      <w:rFonts w:ascii="Arial" w:hAnsi="Arial" w:cs="Arial"/>
      <w:color w:val="000000"/>
      <w:sz w:val="24"/>
      <w:szCs w:val="24"/>
    </w:rPr>
  </w:style>
  <w:style w:type="paragraph" w:customStyle="1" w:styleId="ResumoAbstract">
    <w:name w:val="Resumo&amp;Abstract"/>
    <w:basedOn w:val="Normal"/>
    <w:link w:val="ResumoAbstractChar"/>
    <w:qFormat/>
    <w:rsid w:val="00B9480F"/>
    <w:pPr>
      <w:snapToGrid w:val="0"/>
      <w:spacing w:after="240" w:line="240" w:lineRule="auto"/>
      <w:ind w:firstLine="0"/>
    </w:pPr>
    <w:rPr>
      <w:sz w:val="22"/>
      <w:lang w:eastAsia="pt-BR"/>
    </w:rPr>
  </w:style>
  <w:style w:type="paragraph" w:customStyle="1" w:styleId="Textosempargrafo">
    <w:name w:val="Texto sem parágrafo"/>
    <w:basedOn w:val="Normal"/>
    <w:link w:val="TextosempargrafoChar"/>
    <w:qFormat/>
    <w:rsid w:val="00B9480F"/>
    <w:pPr>
      <w:spacing w:after="240" w:line="240" w:lineRule="auto"/>
      <w:ind w:firstLine="0"/>
    </w:pPr>
    <w:rPr>
      <w:noProof/>
    </w:rPr>
  </w:style>
  <w:style w:type="character" w:customStyle="1" w:styleId="ResumoAbstractChar">
    <w:name w:val="Resumo&amp;Abstract Char"/>
    <w:basedOn w:val="DefaultParagraphFont"/>
    <w:link w:val="ResumoAbstract"/>
    <w:rsid w:val="00E06BD8"/>
    <w:rPr>
      <w:rFonts w:ascii="Arial" w:hAnsi="Arial"/>
      <w:sz w:val="22"/>
      <w:szCs w:val="24"/>
    </w:rPr>
  </w:style>
  <w:style w:type="character" w:customStyle="1" w:styleId="TextosempargrafoChar">
    <w:name w:val="Texto sem parágrafo Char"/>
    <w:basedOn w:val="DefaultParagraphFont"/>
    <w:link w:val="Textosempargrafo"/>
    <w:rsid w:val="00B9480F"/>
    <w:rPr>
      <w:rFonts w:ascii="Arial" w:hAnsi="Arial"/>
      <w:noProof/>
      <w:sz w:val="24"/>
      <w:szCs w:val="24"/>
      <w:lang w:eastAsia="ar-SA"/>
    </w:rPr>
  </w:style>
  <w:style w:type="paragraph" w:styleId="ListParagraph">
    <w:name w:val="List Paragraph"/>
    <w:basedOn w:val="Normal"/>
    <w:link w:val="ListParagraphChar"/>
    <w:uiPriority w:val="34"/>
    <w:rsid w:val="005D626F"/>
    <w:pPr>
      <w:ind w:left="720"/>
      <w:contextualSpacing/>
    </w:pPr>
  </w:style>
  <w:style w:type="character" w:styleId="UnresolvedMention">
    <w:name w:val="Unresolved Mention"/>
    <w:basedOn w:val="DefaultParagraphFont"/>
    <w:uiPriority w:val="99"/>
    <w:semiHidden/>
    <w:unhideWhenUsed/>
    <w:rsid w:val="008F18EE"/>
    <w:rPr>
      <w:color w:val="605E5C"/>
      <w:shd w:val="clear" w:color="auto" w:fill="E1DFDD"/>
    </w:rPr>
  </w:style>
  <w:style w:type="character" w:styleId="PlaceholderText">
    <w:name w:val="Placeholder Text"/>
    <w:basedOn w:val="DefaultParagraphFont"/>
    <w:uiPriority w:val="99"/>
    <w:semiHidden/>
    <w:rsid w:val="00E84533"/>
    <w:rPr>
      <w:color w:val="808080"/>
    </w:rPr>
  </w:style>
  <w:style w:type="paragraph" w:customStyle="1" w:styleId="Bullets">
    <w:name w:val="Bullets"/>
    <w:basedOn w:val="ListParagraph"/>
    <w:link w:val="BulletsChar"/>
    <w:qFormat/>
    <w:rsid w:val="004201BB"/>
    <w:pPr>
      <w:numPr>
        <w:numId w:val="18"/>
      </w:numPr>
    </w:pPr>
    <w:rPr>
      <w:lang w:eastAsia="pt-BR"/>
    </w:rPr>
  </w:style>
  <w:style w:type="character" w:customStyle="1" w:styleId="ListParagraphChar">
    <w:name w:val="List Paragraph Char"/>
    <w:basedOn w:val="DefaultParagraphFont"/>
    <w:link w:val="ListParagraph"/>
    <w:uiPriority w:val="34"/>
    <w:rsid w:val="004201BB"/>
    <w:rPr>
      <w:rFonts w:ascii="Arial" w:hAnsi="Arial"/>
      <w:sz w:val="24"/>
      <w:szCs w:val="24"/>
      <w:lang w:eastAsia="ar-SA"/>
    </w:rPr>
  </w:style>
  <w:style w:type="character" w:customStyle="1" w:styleId="BulletsChar">
    <w:name w:val="Bullets Char"/>
    <w:basedOn w:val="ListParagraphChar"/>
    <w:link w:val="Bullets"/>
    <w:rsid w:val="004201BB"/>
    <w:rPr>
      <w:rFonts w:ascii="Arial" w:hAnsi="Arial"/>
      <w:sz w:val="24"/>
      <w:szCs w:val="24"/>
      <w:lang w:eastAsia="ar-SA"/>
    </w:rPr>
  </w:style>
  <w:style w:type="paragraph" w:customStyle="1" w:styleId="Textodatabela">
    <w:name w:val="Texto da tabela"/>
    <w:basedOn w:val="Normal"/>
    <w:link w:val="TextodatabelaChar"/>
    <w:qFormat/>
    <w:rsid w:val="004B50C9"/>
    <w:pPr>
      <w:spacing w:before="60" w:after="60" w:line="240" w:lineRule="auto"/>
      <w:ind w:firstLine="0"/>
      <w:jc w:val="left"/>
    </w:pPr>
    <w:rPr>
      <w:sz w:val="20"/>
      <w:szCs w:val="20"/>
      <w:lang w:eastAsia="pt-BR"/>
    </w:rPr>
  </w:style>
  <w:style w:type="character" w:customStyle="1" w:styleId="TextodatabelaChar">
    <w:name w:val="Texto da tabela Char"/>
    <w:basedOn w:val="DefaultParagraphFont"/>
    <w:link w:val="Textodatabela"/>
    <w:rsid w:val="004B50C9"/>
    <w:rPr>
      <w:rFonts w:ascii="Arial" w:hAnsi="Arial"/>
    </w:rPr>
  </w:style>
  <w:style w:type="paragraph" w:customStyle="1" w:styleId="TextoCentralizado0">
    <w:name w:val="TextoCentralizado"/>
    <w:basedOn w:val="Normal"/>
    <w:qFormat/>
    <w:rsid w:val="00E06BD8"/>
    <w:pPr>
      <w:spacing w:before="120" w:after="120" w:line="240" w:lineRule="auto"/>
      <w:ind w:firstLine="0"/>
      <w:jc w:val="center"/>
    </w:pPr>
    <w:rPr>
      <w:rFonts w:cs="Arial"/>
      <w:sz w:val="22"/>
    </w:rPr>
  </w:style>
  <w:style w:type="paragraph" w:customStyle="1" w:styleId="TitulodeTexto">
    <w:name w:val="TitulodeTexto"/>
    <w:basedOn w:val="CorpodeTexto"/>
    <w:next w:val="CorpodeTexto"/>
    <w:qFormat/>
    <w:rsid w:val="00B9480F"/>
    <w:pPr>
      <w:keepNext/>
      <w:spacing w:before="480" w:after="120"/>
      <w:ind w:firstLine="0"/>
      <w:contextualSpacing/>
      <w:jc w:val="left"/>
    </w:pPr>
    <w:rPr>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26">
      <w:bodyDiv w:val="1"/>
      <w:marLeft w:val="0"/>
      <w:marRight w:val="0"/>
      <w:marTop w:val="0"/>
      <w:marBottom w:val="0"/>
      <w:divBdr>
        <w:top w:val="none" w:sz="0" w:space="0" w:color="auto"/>
        <w:left w:val="none" w:sz="0" w:space="0" w:color="auto"/>
        <w:bottom w:val="none" w:sz="0" w:space="0" w:color="auto"/>
        <w:right w:val="none" w:sz="0" w:space="0" w:color="auto"/>
      </w:divBdr>
    </w:div>
    <w:div w:id="27609926">
      <w:bodyDiv w:val="1"/>
      <w:marLeft w:val="0"/>
      <w:marRight w:val="0"/>
      <w:marTop w:val="0"/>
      <w:marBottom w:val="0"/>
      <w:divBdr>
        <w:top w:val="none" w:sz="0" w:space="0" w:color="auto"/>
        <w:left w:val="none" w:sz="0" w:space="0" w:color="auto"/>
        <w:bottom w:val="none" w:sz="0" w:space="0" w:color="auto"/>
        <w:right w:val="none" w:sz="0" w:space="0" w:color="auto"/>
      </w:divBdr>
    </w:div>
    <w:div w:id="35549966">
      <w:bodyDiv w:val="1"/>
      <w:marLeft w:val="0"/>
      <w:marRight w:val="0"/>
      <w:marTop w:val="0"/>
      <w:marBottom w:val="0"/>
      <w:divBdr>
        <w:top w:val="none" w:sz="0" w:space="0" w:color="auto"/>
        <w:left w:val="none" w:sz="0" w:space="0" w:color="auto"/>
        <w:bottom w:val="none" w:sz="0" w:space="0" w:color="auto"/>
        <w:right w:val="none" w:sz="0" w:space="0" w:color="auto"/>
      </w:divBdr>
    </w:div>
    <w:div w:id="36010313">
      <w:bodyDiv w:val="1"/>
      <w:marLeft w:val="0"/>
      <w:marRight w:val="0"/>
      <w:marTop w:val="0"/>
      <w:marBottom w:val="0"/>
      <w:divBdr>
        <w:top w:val="none" w:sz="0" w:space="0" w:color="auto"/>
        <w:left w:val="none" w:sz="0" w:space="0" w:color="auto"/>
        <w:bottom w:val="none" w:sz="0" w:space="0" w:color="auto"/>
        <w:right w:val="none" w:sz="0" w:space="0" w:color="auto"/>
      </w:divBdr>
    </w:div>
    <w:div w:id="48892134">
      <w:bodyDiv w:val="1"/>
      <w:marLeft w:val="0"/>
      <w:marRight w:val="0"/>
      <w:marTop w:val="0"/>
      <w:marBottom w:val="0"/>
      <w:divBdr>
        <w:top w:val="none" w:sz="0" w:space="0" w:color="auto"/>
        <w:left w:val="none" w:sz="0" w:space="0" w:color="auto"/>
        <w:bottom w:val="none" w:sz="0" w:space="0" w:color="auto"/>
        <w:right w:val="none" w:sz="0" w:space="0" w:color="auto"/>
      </w:divBdr>
    </w:div>
    <w:div w:id="65499305">
      <w:bodyDiv w:val="1"/>
      <w:marLeft w:val="0"/>
      <w:marRight w:val="0"/>
      <w:marTop w:val="0"/>
      <w:marBottom w:val="0"/>
      <w:divBdr>
        <w:top w:val="none" w:sz="0" w:space="0" w:color="auto"/>
        <w:left w:val="none" w:sz="0" w:space="0" w:color="auto"/>
        <w:bottom w:val="none" w:sz="0" w:space="0" w:color="auto"/>
        <w:right w:val="none" w:sz="0" w:space="0" w:color="auto"/>
      </w:divBdr>
    </w:div>
    <w:div w:id="82266557">
      <w:bodyDiv w:val="1"/>
      <w:marLeft w:val="0"/>
      <w:marRight w:val="0"/>
      <w:marTop w:val="0"/>
      <w:marBottom w:val="0"/>
      <w:divBdr>
        <w:top w:val="none" w:sz="0" w:space="0" w:color="auto"/>
        <w:left w:val="none" w:sz="0" w:space="0" w:color="auto"/>
        <w:bottom w:val="none" w:sz="0" w:space="0" w:color="auto"/>
        <w:right w:val="none" w:sz="0" w:space="0" w:color="auto"/>
      </w:divBdr>
    </w:div>
    <w:div w:id="84495040">
      <w:bodyDiv w:val="1"/>
      <w:marLeft w:val="0"/>
      <w:marRight w:val="0"/>
      <w:marTop w:val="0"/>
      <w:marBottom w:val="0"/>
      <w:divBdr>
        <w:top w:val="none" w:sz="0" w:space="0" w:color="auto"/>
        <w:left w:val="none" w:sz="0" w:space="0" w:color="auto"/>
        <w:bottom w:val="none" w:sz="0" w:space="0" w:color="auto"/>
        <w:right w:val="none" w:sz="0" w:space="0" w:color="auto"/>
      </w:divBdr>
    </w:div>
    <w:div w:id="89086780">
      <w:bodyDiv w:val="1"/>
      <w:marLeft w:val="0"/>
      <w:marRight w:val="0"/>
      <w:marTop w:val="0"/>
      <w:marBottom w:val="0"/>
      <w:divBdr>
        <w:top w:val="none" w:sz="0" w:space="0" w:color="auto"/>
        <w:left w:val="none" w:sz="0" w:space="0" w:color="auto"/>
        <w:bottom w:val="none" w:sz="0" w:space="0" w:color="auto"/>
        <w:right w:val="none" w:sz="0" w:space="0" w:color="auto"/>
      </w:divBdr>
    </w:div>
    <w:div w:id="94135601">
      <w:bodyDiv w:val="1"/>
      <w:marLeft w:val="0"/>
      <w:marRight w:val="0"/>
      <w:marTop w:val="0"/>
      <w:marBottom w:val="0"/>
      <w:divBdr>
        <w:top w:val="none" w:sz="0" w:space="0" w:color="auto"/>
        <w:left w:val="none" w:sz="0" w:space="0" w:color="auto"/>
        <w:bottom w:val="none" w:sz="0" w:space="0" w:color="auto"/>
        <w:right w:val="none" w:sz="0" w:space="0" w:color="auto"/>
      </w:divBdr>
    </w:div>
    <w:div w:id="98333008">
      <w:bodyDiv w:val="1"/>
      <w:marLeft w:val="0"/>
      <w:marRight w:val="0"/>
      <w:marTop w:val="0"/>
      <w:marBottom w:val="0"/>
      <w:divBdr>
        <w:top w:val="none" w:sz="0" w:space="0" w:color="auto"/>
        <w:left w:val="none" w:sz="0" w:space="0" w:color="auto"/>
        <w:bottom w:val="none" w:sz="0" w:space="0" w:color="auto"/>
        <w:right w:val="none" w:sz="0" w:space="0" w:color="auto"/>
      </w:divBdr>
    </w:div>
    <w:div w:id="109054996">
      <w:bodyDiv w:val="1"/>
      <w:marLeft w:val="0"/>
      <w:marRight w:val="0"/>
      <w:marTop w:val="0"/>
      <w:marBottom w:val="0"/>
      <w:divBdr>
        <w:top w:val="none" w:sz="0" w:space="0" w:color="auto"/>
        <w:left w:val="none" w:sz="0" w:space="0" w:color="auto"/>
        <w:bottom w:val="none" w:sz="0" w:space="0" w:color="auto"/>
        <w:right w:val="none" w:sz="0" w:space="0" w:color="auto"/>
      </w:divBdr>
    </w:div>
    <w:div w:id="128597000">
      <w:bodyDiv w:val="1"/>
      <w:marLeft w:val="0"/>
      <w:marRight w:val="0"/>
      <w:marTop w:val="0"/>
      <w:marBottom w:val="0"/>
      <w:divBdr>
        <w:top w:val="none" w:sz="0" w:space="0" w:color="auto"/>
        <w:left w:val="none" w:sz="0" w:space="0" w:color="auto"/>
        <w:bottom w:val="none" w:sz="0" w:space="0" w:color="auto"/>
        <w:right w:val="none" w:sz="0" w:space="0" w:color="auto"/>
      </w:divBdr>
    </w:div>
    <w:div w:id="172764831">
      <w:bodyDiv w:val="1"/>
      <w:marLeft w:val="0"/>
      <w:marRight w:val="0"/>
      <w:marTop w:val="0"/>
      <w:marBottom w:val="0"/>
      <w:divBdr>
        <w:top w:val="none" w:sz="0" w:space="0" w:color="auto"/>
        <w:left w:val="none" w:sz="0" w:space="0" w:color="auto"/>
        <w:bottom w:val="none" w:sz="0" w:space="0" w:color="auto"/>
        <w:right w:val="none" w:sz="0" w:space="0" w:color="auto"/>
      </w:divBdr>
    </w:div>
    <w:div w:id="174661652">
      <w:bodyDiv w:val="1"/>
      <w:marLeft w:val="0"/>
      <w:marRight w:val="0"/>
      <w:marTop w:val="0"/>
      <w:marBottom w:val="0"/>
      <w:divBdr>
        <w:top w:val="none" w:sz="0" w:space="0" w:color="auto"/>
        <w:left w:val="none" w:sz="0" w:space="0" w:color="auto"/>
        <w:bottom w:val="none" w:sz="0" w:space="0" w:color="auto"/>
        <w:right w:val="none" w:sz="0" w:space="0" w:color="auto"/>
      </w:divBdr>
    </w:div>
    <w:div w:id="176189799">
      <w:bodyDiv w:val="1"/>
      <w:marLeft w:val="0"/>
      <w:marRight w:val="0"/>
      <w:marTop w:val="0"/>
      <w:marBottom w:val="0"/>
      <w:divBdr>
        <w:top w:val="none" w:sz="0" w:space="0" w:color="auto"/>
        <w:left w:val="none" w:sz="0" w:space="0" w:color="auto"/>
        <w:bottom w:val="none" w:sz="0" w:space="0" w:color="auto"/>
        <w:right w:val="none" w:sz="0" w:space="0" w:color="auto"/>
      </w:divBdr>
    </w:div>
    <w:div w:id="178129441">
      <w:bodyDiv w:val="1"/>
      <w:marLeft w:val="0"/>
      <w:marRight w:val="0"/>
      <w:marTop w:val="0"/>
      <w:marBottom w:val="0"/>
      <w:divBdr>
        <w:top w:val="none" w:sz="0" w:space="0" w:color="auto"/>
        <w:left w:val="none" w:sz="0" w:space="0" w:color="auto"/>
        <w:bottom w:val="none" w:sz="0" w:space="0" w:color="auto"/>
        <w:right w:val="none" w:sz="0" w:space="0" w:color="auto"/>
      </w:divBdr>
    </w:div>
    <w:div w:id="189416331">
      <w:bodyDiv w:val="1"/>
      <w:marLeft w:val="0"/>
      <w:marRight w:val="0"/>
      <w:marTop w:val="0"/>
      <w:marBottom w:val="0"/>
      <w:divBdr>
        <w:top w:val="none" w:sz="0" w:space="0" w:color="auto"/>
        <w:left w:val="none" w:sz="0" w:space="0" w:color="auto"/>
        <w:bottom w:val="none" w:sz="0" w:space="0" w:color="auto"/>
        <w:right w:val="none" w:sz="0" w:space="0" w:color="auto"/>
      </w:divBdr>
    </w:div>
    <w:div w:id="193075794">
      <w:bodyDiv w:val="1"/>
      <w:marLeft w:val="0"/>
      <w:marRight w:val="0"/>
      <w:marTop w:val="0"/>
      <w:marBottom w:val="0"/>
      <w:divBdr>
        <w:top w:val="none" w:sz="0" w:space="0" w:color="auto"/>
        <w:left w:val="none" w:sz="0" w:space="0" w:color="auto"/>
        <w:bottom w:val="none" w:sz="0" w:space="0" w:color="auto"/>
        <w:right w:val="none" w:sz="0" w:space="0" w:color="auto"/>
      </w:divBdr>
    </w:div>
    <w:div w:id="207450379">
      <w:bodyDiv w:val="1"/>
      <w:marLeft w:val="0"/>
      <w:marRight w:val="0"/>
      <w:marTop w:val="0"/>
      <w:marBottom w:val="0"/>
      <w:divBdr>
        <w:top w:val="none" w:sz="0" w:space="0" w:color="auto"/>
        <w:left w:val="none" w:sz="0" w:space="0" w:color="auto"/>
        <w:bottom w:val="none" w:sz="0" w:space="0" w:color="auto"/>
        <w:right w:val="none" w:sz="0" w:space="0" w:color="auto"/>
      </w:divBdr>
    </w:div>
    <w:div w:id="215166660">
      <w:bodyDiv w:val="1"/>
      <w:marLeft w:val="0"/>
      <w:marRight w:val="0"/>
      <w:marTop w:val="0"/>
      <w:marBottom w:val="0"/>
      <w:divBdr>
        <w:top w:val="none" w:sz="0" w:space="0" w:color="auto"/>
        <w:left w:val="none" w:sz="0" w:space="0" w:color="auto"/>
        <w:bottom w:val="none" w:sz="0" w:space="0" w:color="auto"/>
        <w:right w:val="none" w:sz="0" w:space="0" w:color="auto"/>
      </w:divBdr>
    </w:div>
    <w:div w:id="215509587">
      <w:bodyDiv w:val="1"/>
      <w:marLeft w:val="0"/>
      <w:marRight w:val="0"/>
      <w:marTop w:val="0"/>
      <w:marBottom w:val="0"/>
      <w:divBdr>
        <w:top w:val="none" w:sz="0" w:space="0" w:color="auto"/>
        <w:left w:val="none" w:sz="0" w:space="0" w:color="auto"/>
        <w:bottom w:val="none" w:sz="0" w:space="0" w:color="auto"/>
        <w:right w:val="none" w:sz="0" w:space="0" w:color="auto"/>
      </w:divBdr>
    </w:div>
    <w:div w:id="225729684">
      <w:bodyDiv w:val="1"/>
      <w:marLeft w:val="0"/>
      <w:marRight w:val="0"/>
      <w:marTop w:val="0"/>
      <w:marBottom w:val="0"/>
      <w:divBdr>
        <w:top w:val="none" w:sz="0" w:space="0" w:color="auto"/>
        <w:left w:val="none" w:sz="0" w:space="0" w:color="auto"/>
        <w:bottom w:val="none" w:sz="0" w:space="0" w:color="auto"/>
        <w:right w:val="none" w:sz="0" w:space="0" w:color="auto"/>
      </w:divBdr>
    </w:div>
    <w:div w:id="238950578">
      <w:bodyDiv w:val="1"/>
      <w:marLeft w:val="0"/>
      <w:marRight w:val="0"/>
      <w:marTop w:val="0"/>
      <w:marBottom w:val="0"/>
      <w:divBdr>
        <w:top w:val="none" w:sz="0" w:space="0" w:color="auto"/>
        <w:left w:val="none" w:sz="0" w:space="0" w:color="auto"/>
        <w:bottom w:val="none" w:sz="0" w:space="0" w:color="auto"/>
        <w:right w:val="none" w:sz="0" w:space="0" w:color="auto"/>
      </w:divBdr>
    </w:div>
    <w:div w:id="261305933">
      <w:bodyDiv w:val="1"/>
      <w:marLeft w:val="0"/>
      <w:marRight w:val="0"/>
      <w:marTop w:val="0"/>
      <w:marBottom w:val="0"/>
      <w:divBdr>
        <w:top w:val="none" w:sz="0" w:space="0" w:color="auto"/>
        <w:left w:val="none" w:sz="0" w:space="0" w:color="auto"/>
        <w:bottom w:val="none" w:sz="0" w:space="0" w:color="auto"/>
        <w:right w:val="none" w:sz="0" w:space="0" w:color="auto"/>
      </w:divBdr>
    </w:div>
    <w:div w:id="263879640">
      <w:bodyDiv w:val="1"/>
      <w:marLeft w:val="0"/>
      <w:marRight w:val="0"/>
      <w:marTop w:val="0"/>
      <w:marBottom w:val="0"/>
      <w:divBdr>
        <w:top w:val="none" w:sz="0" w:space="0" w:color="auto"/>
        <w:left w:val="none" w:sz="0" w:space="0" w:color="auto"/>
        <w:bottom w:val="none" w:sz="0" w:space="0" w:color="auto"/>
        <w:right w:val="none" w:sz="0" w:space="0" w:color="auto"/>
      </w:divBdr>
    </w:div>
    <w:div w:id="289866339">
      <w:bodyDiv w:val="1"/>
      <w:marLeft w:val="0"/>
      <w:marRight w:val="0"/>
      <w:marTop w:val="0"/>
      <w:marBottom w:val="0"/>
      <w:divBdr>
        <w:top w:val="none" w:sz="0" w:space="0" w:color="auto"/>
        <w:left w:val="none" w:sz="0" w:space="0" w:color="auto"/>
        <w:bottom w:val="none" w:sz="0" w:space="0" w:color="auto"/>
        <w:right w:val="none" w:sz="0" w:space="0" w:color="auto"/>
      </w:divBdr>
    </w:div>
    <w:div w:id="298194068">
      <w:bodyDiv w:val="1"/>
      <w:marLeft w:val="0"/>
      <w:marRight w:val="0"/>
      <w:marTop w:val="0"/>
      <w:marBottom w:val="0"/>
      <w:divBdr>
        <w:top w:val="none" w:sz="0" w:space="0" w:color="auto"/>
        <w:left w:val="none" w:sz="0" w:space="0" w:color="auto"/>
        <w:bottom w:val="none" w:sz="0" w:space="0" w:color="auto"/>
        <w:right w:val="none" w:sz="0" w:space="0" w:color="auto"/>
      </w:divBdr>
    </w:div>
    <w:div w:id="299502882">
      <w:bodyDiv w:val="1"/>
      <w:marLeft w:val="0"/>
      <w:marRight w:val="0"/>
      <w:marTop w:val="0"/>
      <w:marBottom w:val="0"/>
      <w:divBdr>
        <w:top w:val="none" w:sz="0" w:space="0" w:color="auto"/>
        <w:left w:val="none" w:sz="0" w:space="0" w:color="auto"/>
        <w:bottom w:val="none" w:sz="0" w:space="0" w:color="auto"/>
        <w:right w:val="none" w:sz="0" w:space="0" w:color="auto"/>
      </w:divBdr>
    </w:div>
    <w:div w:id="299656780">
      <w:bodyDiv w:val="1"/>
      <w:marLeft w:val="0"/>
      <w:marRight w:val="0"/>
      <w:marTop w:val="0"/>
      <w:marBottom w:val="0"/>
      <w:divBdr>
        <w:top w:val="none" w:sz="0" w:space="0" w:color="auto"/>
        <w:left w:val="none" w:sz="0" w:space="0" w:color="auto"/>
        <w:bottom w:val="none" w:sz="0" w:space="0" w:color="auto"/>
        <w:right w:val="none" w:sz="0" w:space="0" w:color="auto"/>
      </w:divBdr>
    </w:div>
    <w:div w:id="305822289">
      <w:bodyDiv w:val="1"/>
      <w:marLeft w:val="0"/>
      <w:marRight w:val="0"/>
      <w:marTop w:val="0"/>
      <w:marBottom w:val="0"/>
      <w:divBdr>
        <w:top w:val="none" w:sz="0" w:space="0" w:color="auto"/>
        <w:left w:val="none" w:sz="0" w:space="0" w:color="auto"/>
        <w:bottom w:val="none" w:sz="0" w:space="0" w:color="auto"/>
        <w:right w:val="none" w:sz="0" w:space="0" w:color="auto"/>
      </w:divBdr>
    </w:div>
    <w:div w:id="306588642">
      <w:bodyDiv w:val="1"/>
      <w:marLeft w:val="0"/>
      <w:marRight w:val="0"/>
      <w:marTop w:val="0"/>
      <w:marBottom w:val="0"/>
      <w:divBdr>
        <w:top w:val="none" w:sz="0" w:space="0" w:color="auto"/>
        <w:left w:val="none" w:sz="0" w:space="0" w:color="auto"/>
        <w:bottom w:val="none" w:sz="0" w:space="0" w:color="auto"/>
        <w:right w:val="none" w:sz="0" w:space="0" w:color="auto"/>
      </w:divBdr>
    </w:div>
    <w:div w:id="308025073">
      <w:bodyDiv w:val="1"/>
      <w:marLeft w:val="0"/>
      <w:marRight w:val="0"/>
      <w:marTop w:val="0"/>
      <w:marBottom w:val="0"/>
      <w:divBdr>
        <w:top w:val="none" w:sz="0" w:space="0" w:color="auto"/>
        <w:left w:val="none" w:sz="0" w:space="0" w:color="auto"/>
        <w:bottom w:val="none" w:sz="0" w:space="0" w:color="auto"/>
        <w:right w:val="none" w:sz="0" w:space="0" w:color="auto"/>
      </w:divBdr>
    </w:div>
    <w:div w:id="314576962">
      <w:bodyDiv w:val="1"/>
      <w:marLeft w:val="0"/>
      <w:marRight w:val="0"/>
      <w:marTop w:val="0"/>
      <w:marBottom w:val="0"/>
      <w:divBdr>
        <w:top w:val="none" w:sz="0" w:space="0" w:color="auto"/>
        <w:left w:val="none" w:sz="0" w:space="0" w:color="auto"/>
        <w:bottom w:val="none" w:sz="0" w:space="0" w:color="auto"/>
        <w:right w:val="none" w:sz="0" w:space="0" w:color="auto"/>
      </w:divBdr>
    </w:div>
    <w:div w:id="326592197">
      <w:bodyDiv w:val="1"/>
      <w:marLeft w:val="0"/>
      <w:marRight w:val="0"/>
      <w:marTop w:val="0"/>
      <w:marBottom w:val="0"/>
      <w:divBdr>
        <w:top w:val="none" w:sz="0" w:space="0" w:color="auto"/>
        <w:left w:val="none" w:sz="0" w:space="0" w:color="auto"/>
        <w:bottom w:val="none" w:sz="0" w:space="0" w:color="auto"/>
        <w:right w:val="none" w:sz="0" w:space="0" w:color="auto"/>
      </w:divBdr>
    </w:div>
    <w:div w:id="330959559">
      <w:bodyDiv w:val="1"/>
      <w:marLeft w:val="0"/>
      <w:marRight w:val="0"/>
      <w:marTop w:val="0"/>
      <w:marBottom w:val="0"/>
      <w:divBdr>
        <w:top w:val="none" w:sz="0" w:space="0" w:color="auto"/>
        <w:left w:val="none" w:sz="0" w:space="0" w:color="auto"/>
        <w:bottom w:val="none" w:sz="0" w:space="0" w:color="auto"/>
        <w:right w:val="none" w:sz="0" w:space="0" w:color="auto"/>
      </w:divBdr>
    </w:div>
    <w:div w:id="333655556">
      <w:bodyDiv w:val="1"/>
      <w:marLeft w:val="0"/>
      <w:marRight w:val="0"/>
      <w:marTop w:val="0"/>
      <w:marBottom w:val="0"/>
      <w:divBdr>
        <w:top w:val="none" w:sz="0" w:space="0" w:color="auto"/>
        <w:left w:val="none" w:sz="0" w:space="0" w:color="auto"/>
        <w:bottom w:val="none" w:sz="0" w:space="0" w:color="auto"/>
        <w:right w:val="none" w:sz="0" w:space="0" w:color="auto"/>
      </w:divBdr>
    </w:div>
    <w:div w:id="359860282">
      <w:bodyDiv w:val="1"/>
      <w:marLeft w:val="0"/>
      <w:marRight w:val="0"/>
      <w:marTop w:val="0"/>
      <w:marBottom w:val="0"/>
      <w:divBdr>
        <w:top w:val="none" w:sz="0" w:space="0" w:color="auto"/>
        <w:left w:val="none" w:sz="0" w:space="0" w:color="auto"/>
        <w:bottom w:val="none" w:sz="0" w:space="0" w:color="auto"/>
        <w:right w:val="none" w:sz="0" w:space="0" w:color="auto"/>
      </w:divBdr>
    </w:div>
    <w:div w:id="370498967">
      <w:bodyDiv w:val="1"/>
      <w:marLeft w:val="0"/>
      <w:marRight w:val="0"/>
      <w:marTop w:val="0"/>
      <w:marBottom w:val="0"/>
      <w:divBdr>
        <w:top w:val="none" w:sz="0" w:space="0" w:color="auto"/>
        <w:left w:val="none" w:sz="0" w:space="0" w:color="auto"/>
        <w:bottom w:val="none" w:sz="0" w:space="0" w:color="auto"/>
        <w:right w:val="none" w:sz="0" w:space="0" w:color="auto"/>
      </w:divBdr>
    </w:div>
    <w:div w:id="376054265">
      <w:bodyDiv w:val="1"/>
      <w:marLeft w:val="0"/>
      <w:marRight w:val="0"/>
      <w:marTop w:val="0"/>
      <w:marBottom w:val="0"/>
      <w:divBdr>
        <w:top w:val="none" w:sz="0" w:space="0" w:color="auto"/>
        <w:left w:val="none" w:sz="0" w:space="0" w:color="auto"/>
        <w:bottom w:val="none" w:sz="0" w:space="0" w:color="auto"/>
        <w:right w:val="none" w:sz="0" w:space="0" w:color="auto"/>
      </w:divBdr>
    </w:div>
    <w:div w:id="377777149">
      <w:bodyDiv w:val="1"/>
      <w:marLeft w:val="0"/>
      <w:marRight w:val="0"/>
      <w:marTop w:val="0"/>
      <w:marBottom w:val="0"/>
      <w:divBdr>
        <w:top w:val="none" w:sz="0" w:space="0" w:color="auto"/>
        <w:left w:val="none" w:sz="0" w:space="0" w:color="auto"/>
        <w:bottom w:val="none" w:sz="0" w:space="0" w:color="auto"/>
        <w:right w:val="none" w:sz="0" w:space="0" w:color="auto"/>
      </w:divBdr>
    </w:div>
    <w:div w:id="390423705">
      <w:bodyDiv w:val="1"/>
      <w:marLeft w:val="0"/>
      <w:marRight w:val="0"/>
      <w:marTop w:val="0"/>
      <w:marBottom w:val="0"/>
      <w:divBdr>
        <w:top w:val="none" w:sz="0" w:space="0" w:color="auto"/>
        <w:left w:val="none" w:sz="0" w:space="0" w:color="auto"/>
        <w:bottom w:val="none" w:sz="0" w:space="0" w:color="auto"/>
        <w:right w:val="none" w:sz="0" w:space="0" w:color="auto"/>
      </w:divBdr>
    </w:div>
    <w:div w:id="417679529">
      <w:bodyDiv w:val="1"/>
      <w:marLeft w:val="0"/>
      <w:marRight w:val="0"/>
      <w:marTop w:val="0"/>
      <w:marBottom w:val="0"/>
      <w:divBdr>
        <w:top w:val="none" w:sz="0" w:space="0" w:color="auto"/>
        <w:left w:val="none" w:sz="0" w:space="0" w:color="auto"/>
        <w:bottom w:val="none" w:sz="0" w:space="0" w:color="auto"/>
        <w:right w:val="none" w:sz="0" w:space="0" w:color="auto"/>
      </w:divBdr>
    </w:div>
    <w:div w:id="434053979">
      <w:bodyDiv w:val="1"/>
      <w:marLeft w:val="0"/>
      <w:marRight w:val="0"/>
      <w:marTop w:val="0"/>
      <w:marBottom w:val="0"/>
      <w:divBdr>
        <w:top w:val="none" w:sz="0" w:space="0" w:color="auto"/>
        <w:left w:val="none" w:sz="0" w:space="0" w:color="auto"/>
        <w:bottom w:val="none" w:sz="0" w:space="0" w:color="auto"/>
        <w:right w:val="none" w:sz="0" w:space="0" w:color="auto"/>
      </w:divBdr>
    </w:div>
    <w:div w:id="435909004">
      <w:bodyDiv w:val="1"/>
      <w:marLeft w:val="0"/>
      <w:marRight w:val="0"/>
      <w:marTop w:val="0"/>
      <w:marBottom w:val="0"/>
      <w:divBdr>
        <w:top w:val="none" w:sz="0" w:space="0" w:color="auto"/>
        <w:left w:val="none" w:sz="0" w:space="0" w:color="auto"/>
        <w:bottom w:val="none" w:sz="0" w:space="0" w:color="auto"/>
        <w:right w:val="none" w:sz="0" w:space="0" w:color="auto"/>
      </w:divBdr>
      <w:divsChild>
        <w:div w:id="383649111">
          <w:marLeft w:val="1166"/>
          <w:marRight w:val="0"/>
          <w:marTop w:val="0"/>
          <w:marBottom w:val="0"/>
          <w:divBdr>
            <w:top w:val="none" w:sz="0" w:space="0" w:color="auto"/>
            <w:left w:val="none" w:sz="0" w:space="0" w:color="auto"/>
            <w:bottom w:val="none" w:sz="0" w:space="0" w:color="auto"/>
            <w:right w:val="none" w:sz="0" w:space="0" w:color="auto"/>
          </w:divBdr>
        </w:div>
        <w:div w:id="1081220485">
          <w:marLeft w:val="1166"/>
          <w:marRight w:val="0"/>
          <w:marTop w:val="0"/>
          <w:marBottom w:val="0"/>
          <w:divBdr>
            <w:top w:val="none" w:sz="0" w:space="0" w:color="auto"/>
            <w:left w:val="none" w:sz="0" w:space="0" w:color="auto"/>
            <w:bottom w:val="none" w:sz="0" w:space="0" w:color="auto"/>
            <w:right w:val="none" w:sz="0" w:space="0" w:color="auto"/>
          </w:divBdr>
        </w:div>
        <w:div w:id="442579399">
          <w:marLeft w:val="1166"/>
          <w:marRight w:val="0"/>
          <w:marTop w:val="0"/>
          <w:marBottom w:val="0"/>
          <w:divBdr>
            <w:top w:val="none" w:sz="0" w:space="0" w:color="auto"/>
            <w:left w:val="none" w:sz="0" w:space="0" w:color="auto"/>
            <w:bottom w:val="none" w:sz="0" w:space="0" w:color="auto"/>
            <w:right w:val="none" w:sz="0" w:space="0" w:color="auto"/>
          </w:divBdr>
        </w:div>
      </w:divsChild>
    </w:div>
    <w:div w:id="436608799">
      <w:bodyDiv w:val="1"/>
      <w:marLeft w:val="0"/>
      <w:marRight w:val="0"/>
      <w:marTop w:val="0"/>
      <w:marBottom w:val="0"/>
      <w:divBdr>
        <w:top w:val="none" w:sz="0" w:space="0" w:color="auto"/>
        <w:left w:val="none" w:sz="0" w:space="0" w:color="auto"/>
        <w:bottom w:val="none" w:sz="0" w:space="0" w:color="auto"/>
        <w:right w:val="none" w:sz="0" w:space="0" w:color="auto"/>
      </w:divBdr>
    </w:div>
    <w:div w:id="455107027">
      <w:bodyDiv w:val="1"/>
      <w:marLeft w:val="0"/>
      <w:marRight w:val="0"/>
      <w:marTop w:val="0"/>
      <w:marBottom w:val="0"/>
      <w:divBdr>
        <w:top w:val="none" w:sz="0" w:space="0" w:color="auto"/>
        <w:left w:val="none" w:sz="0" w:space="0" w:color="auto"/>
        <w:bottom w:val="none" w:sz="0" w:space="0" w:color="auto"/>
        <w:right w:val="none" w:sz="0" w:space="0" w:color="auto"/>
      </w:divBdr>
    </w:div>
    <w:div w:id="455298504">
      <w:bodyDiv w:val="1"/>
      <w:marLeft w:val="0"/>
      <w:marRight w:val="0"/>
      <w:marTop w:val="0"/>
      <w:marBottom w:val="0"/>
      <w:divBdr>
        <w:top w:val="none" w:sz="0" w:space="0" w:color="auto"/>
        <w:left w:val="none" w:sz="0" w:space="0" w:color="auto"/>
        <w:bottom w:val="none" w:sz="0" w:space="0" w:color="auto"/>
        <w:right w:val="none" w:sz="0" w:space="0" w:color="auto"/>
      </w:divBdr>
    </w:div>
    <w:div w:id="474179993">
      <w:bodyDiv w:val="1"/>
      <w:marLeft w:val="0"/>
      <w:marRight w:val="0"/>
      <w:marTop w:val="0"/>
      <w:marBottom w:val="0"/>
      <w:divBdr>
        <w:top w:val="none" w:sz="0" w:space="0" w:color="auto"/>
        <w:left w:val="none" w:sz="0" w:space="0" w:color="auto"/>
        <w:bottom w:val="none" w:sz="0" w:space="0" w:color="auto"/>
        <w:right w:val="none" w:sz="0" w:space="0" w:color="auto"/>
      </w:divBdr>
    </w:div>
    <w:div w:id="485970957">
      <w:bodyDiv w:val="1"/>
      <w:marLeft w:val="0"/>
      <w:marRight w:val="0"/>
      <w:marTop w:val="0"/>
      <w:marBottom w:val="0"/>
      <w:divBdr>
        <w:top w:val="none" w:sz="0" w:space="0" w:color="auto"/>
        <w:left w:val="none" w:sz="0" w:space="0" w:color="auto"/>
        <w:bottom w:val="none" w:sz="0" w:space="0" w:color="auto"/>
        <w:right w:val="none" w:sz="0" w:space="0" w:color="auto"/>
      </w:divBdr>
    </w:div>
    <w:div w:id="493029980">
      <w:bodyDiv w:val="1"/>
      <w:marLeft w:val="0"/>
      <w:marRight w:val="0"/>
      <w:marTop w:val="0"/>
      <w:marBottom w:val="0"/>
      <w:divBdr>
        <w:top w:val="none" w:sz="0" w:space="0" w:color="auto"/>
        <w:left w:val="none" w:sz="0" w:space="0" w:color="auto"/>
        <w:bottom w:val="none" w:sz="0" w:space="0" w:color="auto"/>
        <w:right w:val="none" w:sz="0" w:space="0" w:color="auto"/>
      </w:divBdr>
    </w:div>
    <w:div w:id="504710011">
      <w:bodyDiv w:val="1"/>
      <w:marLeft w:val="0"/>
      <w:marRight w:val="0"/>
      <w:marTop w:val="0"/>
      <w:marBottom w:val="0"/>
      <w:divBdr>
        <w:top w:val="none" w:sz="0" w:space="0" w:color="auto"/>
        <w:left w:val="none" w:sz="0" w:space="0" w:color="auto"/>
        <w:bottom w:val="none" w:sz="0" w:space="0" w:color="auto"/>
        <w:right w:val="none" w:sz="0" w:space="0" w:color="auto"/>
      </w:divBdr>
    </w:div>
    <w:div w:id="523371643">
      <w:bodyDiv w:val="1"/>
      <w:marLeft w:val="0"/>
      <w:marRight w:val="0"/>
      <w:marTop w:val="0"/>
      <w:marBottom w:val="0"/>
      <w:divBdr>
        <w:top w:val="none" w:sz="0" w:space="0" w:color="auto"/>
        <w:left w:val="none" w:sz="0" w:space="0" w:color="auto"/>
        <w:bottom w:val="none" w:sz="0" w:space="0" w:color="auto"/>
        <w:right w:val="none" w:sz="0" w:space="0" w:color="auto"/>
      </w:divBdr>
    </w:div>
    <w:div w:id="529149812">
      <w:bodyDiv w:val="1"/>
      <w:marLeft w:val="0"/>
      <w:marRight w:val="0"/>
      <w:marTop w:val="0"/>
      <w:marBottom w:val="0"/>
      <w:divBdr>
        <w:top w:val="none" w:sz="0" w:space="0" w:color="auto"/>
        <w:left w:val="none" w:sz="0" w:space="0" w:color="auto"/>
        <w:bottom w:val="none" w:sz="0" w:space="0" w:color="auto"/>
        <w:right w:val="none" w:sz="0" w:space="0" w:color="auto"/>
      </w:divBdr>
    </w:div>
    <w:div w:id="531922468">
      <w:bodyDiv w:val="1"/>
      <w:marLeft w:val="0"/>
      <w:marRight w:val="0"/>
      <w:marTop w:val="0"/>
      <w:marBottom w:val="0"/>
      <w:divBdr>
        <w:top w:val="none" w:sz="0" w:space="0" w:color="auto"/>
        <w:left w:val="none" w:sz="0" w:space="0" w:color="auto"/>
        <w:bottom w:val="none" w:sz="0" w:space="0" w:color="auto"/>
        <w:right w:val="none" w:sz="0" w:space="0" w:color="auto"/>
      </w:divBdr>
    </w:div>
    <w:div w:id="547952732">
      <w:bodyDiv w:val="1"/>
      <w:marLeft w:val="0"/>
      <w:marRight w:val="0"/>
      <w:marTop w:val="0"/>
      <w:marBottom w:val="0"/>
      <w:divBdr>
        <w:top w:val="none" w:sz="0" w:space="0" w:color="auto"/>
        <w:left w:val="none" w:sz="0" w:space="0" w:color="auto"/>
        <w:bottom w:val="none" w:sz="0" w:space="0" w:color="auto"/>
        <w:right w:val="none" w:sz="0" w:space="0" w:color="auto"/>
      </w:divBdr>
    </w:div>
    <w:div w:id="555748334">
      <w:bodyDiv w:val="1"/>
      <w:marLeft w:val="0"/>
      <w:marRight w:val="0"/>
      <w:marTop w:val="0"/>
      <w:marBottom w:val="0"/>
      <w:divBdr>
        <w:top w:val="none" w:sz="0" w:space="0" w:color="auto"/>
        <w:left w:val="none" w:sz="0" w:space="0" w:color="auto"/>
        <w:bottom w:val="none" w:sz="0" w:space="0" w:color="auto"/>
        <w:right w:val="none" w:sz="0" w:space="0" w:color="auto"/>
      </w:divBdr>
    </w:div>
    <w:div w:id="559559805">
      <w:bodyDiv w:val="1"/>
      <w:marLeft w:val="0"/>
      <w:marRight w:val="0"/>
      <w:marTop w:val="0"/>
      <w:marBottom w:val="0"/>
      <w:divBdr>
        <w:top w:val="none" w:sz="0" w:space="0" w:color="auto"/>
        <w:left w:val="none" w:sz="0" w:space="0" w:color="auto"/>
        <w:bottom w:val="none" w:sz="0" w:space="0" w:color="auto"/>
        <w:right w:val="none" w:sz="0" w:space="0" w:color="auto"/>
      </w:divBdr>
    </w:div>
    <w:div w:id="572933506">
      <w:bodyDiv w:val="1"/>
      <w:marLeft w:val="0"/>
      <w:marRight w:val="0"/>
      <w:marTop w:val="0"/>
      <w:marBottom w:val="0"/>
      <w:divBdr>
        <w:top w:val="none" w:sz="0" w:space="0" w:color="auto"/>
        <w:left w:val="none" w:sz="0" w:space="0" w:color="auto"/>
        <w:bottom w:val="none" w:sz="0" w:space="0" w:color="auto"/>
        <w:right w:val="none" w:sz="0" w:space="0" w:color="auto"/>
      </w:divBdr>
    </w:div>
    <w:div w:id="573323924">
      <w:bodyDiv w:val="1"/>
      <w:marLeft w:val="0"/>
      <w:marRight w:val="0"/>
      <w:marTop w:val="0"/>
      <w:marBottom w:val="0"/>
      <w:divBdr>
        <w:top w:val="none" w:sz="0" w:space="0" w:color="auto"/>
        <w:left w:val="none" w:sz="0" w:space="0" w:color="auto"/>
        <w:bottom w:val="none" w:sz="0" w:space="0" w:color="auto"/>
        <w:right w:val="none" w:sz="0" w:space="0" w:color="auto"/>
      </w:divBdr>
    </w:div>
    <w:div w:id="586352601">
      <w:bodyDiv w:val="1"/>
      <w:marLeft w:val="0"/>
      <w:marRight w:val="0"/>
      <w:marTop w:val="0"/>
      <w:marBottom w:val="0"/>
      <w:divBdr>
        <w:top w:val="none" w:sz="0" w:space="0" w:color="auto"/>
        <w:left w:val="none" w:sz="0" w:space="0" w:color="auto"/>
        <w:bottom w:val="none" w:sz="0" w:space="0" w:color="auto"/>
        <w:right w:val="none" w:sz="0" w:space="0" w:color="auto"/>
      </w:divBdr>
    </w:div>
    <w:div w:id="609775894">
      <w:bodyDiv w:val="1"/>
      <w:marLeft w:val="0"/>
      <w:marRight w:val="0"/>
      <w:marTop w:val="0"/>
      <w:marBottom w:val="0"/>
      <w:divBdr>
        <w:top w:val="none" w:sz="0" w:space="0" w:color="auto"/>
        <w:left w:val="none" w:sz="0" w:space="0" w:color="auto"/>
        <w:bottom w:val="none" w:sz="0" w:space="0" w:color="auto"/>
        <w:right w:val="none" w:sz="0" w:space="0" w:color="auto"/>
      </w:divBdr>
    </w:div>
    <w:div w:id="616260024">
      <w:bodyDiv w:val="1"/>
      <w:marLeft w:val="0"/>
      <w:marRight w:val="0"/>
      <w:marTop w:val="0"/>
      <w:marBottom w:val="0"/>
      <w:divBdr>
        <w:top w:val="none" w:sz="0" w:space="0" w:color="auto"/>
        <w:left w:val="none" w:sz="0" w:space="0" w:color="auto"/>
        <w:bottom w:val="none" w:sz="0" w:space="0" w:color="auto"/>
        <w:right w:val="none" w:sz="0" w:space="0" w:color="auto"/>
      </w:divBdr>
    </w:div>
    <w:div w:id="617638126">
      <w:bodyDiv w:val="1"/>
      <w:marLeft w:val="0"/>
      <w:marRight w:val="0"/>
      <w:marTop w:val="0"/>
      <w:marBottom w:val="0"/>
      <w:divBdr>
        <w:top w:val="none" w:sz="0" w:space="0" w:color="auto"/>
        <w:left w:val="none" w:sz="0" w:space="0" w:color="auto"/>
        <w:bottom w:val="none" w:sz="0" w:space="0" w:color="auto"/>
        <w:right w:val="none" w:sz="0" w:space="0" w:color="auto"/>
      </w:divBdr>
    </w:div>
    <w:div w:id="627778704">
      <w:bodyDiv w:val="1"/>
      <w:marLeft w:val="0"/>
      <w:marRight w:val="0"/>
      <w:marTop w:val="0"/>
      <w:marBottom w:val="0"/>
      <w:divBdr>
        <w:top w:val="none" w:sz="0" w:space="0" w:color="auto"/>
        <w:left w:val="none" w:sz="0" w:space="0" w:color="auto"/>
        <w:bottom w:val="none" w:sz="0" w:space="0" w:color="auto"/>
        <w:right w:val="none" w:sz="0" w:space="0" w:color="auto"/>
      </w:divBdr>
    </w:div>
    <w:div w:id="633174674">
      <w:bodyDiv w:val="1"/>
      <w:marLeft w:val="0"/>
      <w:marRight w:val="0"/>
      <w:marTop w:val="0"/>
      <w:marBottom w:val="0"/>
      <w:divBdr>
        <w:top w:val="none" w:sz="0" w:space="0" w:color="auto"/>
        <w:left w:val="none" w:sz="0" w:space="0" w:color="auto"/>
        <w:bottom w:val="none" w:sz="0" w:space="0" w:color="auto"/>
        <w:right w:val="none" w:sz="0" w:space="0" w:color="auto"/>
      </w:divBdr>
    </w:div>
    <w:div w:id="633561329">
      <w:bodyDiv w:val="1"/>
      <w:marLeft w:val="0"/>
      <w:marRight w:val="0"/>
      <w:marTop w:val="0"/>
      <w:marBottom w:val="0"/>
      <w:divBdr>
        <w:top w:val="none" w:sz="0" w:space="0" w:color="auto"/>
        <w:left w:val="none" w:sz="0" w:space="0" w:color="auto"/>
        <w:bottom w:val="none" w:sz="0" w:space="0" w:color="auto"/>
        <w:right w:val="none" w:sz="0" w:space="0" w:color="auto"/>
      </w:divBdr>
    </w:div>
    <w:div w:id="634213008">
      <w:bodyDiv w:val="1"/>
      <w:marLeft w:val="0"/>
      <w:marRight w:val="0"/>
      <w:marTop w:val="0"/>
      <w:marBottom w:val="0"/>
      <w:divBdr>
        <w:top w:val="none" w:sz="0" w:space="0" w:color="auto"/>
        <w:left w:val="none" w:sz="0" w:space="0" w:color="auto"/>
        <w:bottom w:val="none" w:sz="0" w:space="0" w:color="auto"/>
        <w:right w:val="none" w:sz="0" w:space="0" w:color="auto"/>
      </w:divBdr>
    </w:div>
    <w:div w:id="637228879">
      <w:bodyDiv w:val="1"/>
      <w:marLeft w:val="0"/>
      <w:marRight w:val="0"/>
      <w:marTop w:val="0"/>
      <w:marBottom w:val="0"/>
      <w:divBdr>
        <w:top w:val="none" w:sz="0" w:space="0" w:color="auto"/>
        <w:left w:val="none" w:sz="0" w:space="0" w:color="auto"/>
        <w:bottom w:val="none" w:sz="0" w:space="0" w:color="auto"/>
        <w:right w:val="none" w:sz="0" w:space="0" w:color="auto"/>
      </w:divBdr>
    </w:div>
    <w:div w:id="642665090">
      <w:bodyDiv w:val="1"/>
      <w:marLeft w:val="0"/>
      <w:marRight w:val="0"/>
      <w:marTop w:val="0"/>
      <w:marBottom w:val="0"/>
      <w:divBdr>
        <w:top w:val="none" w:sz="0" w:space="0" w:color="auto"/>
        <w:left w:val="none" w:sz="0" w:space="0" w:color="auto"/>
        <w:bottom w:val="none" w:sz="0" w:space="0" w:color="auto"/>
        <w:right w:val="none" w:sz="0" w:space="0" w:color="auto"/>
      </w:divBdr>
    </w:div>
    <w:div w:id="650789909">
      <w:bodyDiv w:val="1"/>
      <w:marLeft w:val="0"/>
      <w:marRight w:val="0"/>
      <w:marTop w:val="0"/>
      <w:marBottom w:val="0"/>
      <w:divBdr>
        <w:top w:val="none" w:sz="0" w:space="0" w:color="auto"/>
        <w:left w:val="none" w:sz="0" w:space="0" w:color="auto"/>
        <w:bottom w:val="none" w:sz="0" w:space="0" w:color="auto"/>
        <w:right w:val="none" w:sz="0" w:space="0" w:color="auto"/>
      </w:divBdr>
    </w:div>
    <w:div w:id="658265006">
      <w:bodyDiv w:val="1"/>
      <w:marLeft w:val="0"/>
      <w:marRight w:val="0"/>
      <w:marTop w:val="0"/>
      <w:marBottom w:val="0"/>
      <w:divBdr>
        <w:top w:val="none" w:sz="0" w:space="0" w:color="auto"/>
        <w:left w:val="none" w:sz="0" w:space="0" w:color="auto"/>
        <w:bottom w:val="none" w:sz="0" w:space="0" w:color="auto"/>
        <w:right w:val="none" w:sz="0" w:space="0" w:color="auto"/>
      </w:divBdr>
    </w:div>
    <w:div w:id="671641599">
      <w:bodyDiv w:val="1"/>
      <w:marLeft w:val="0"/>
      <w:marRight w:val="0"/>
      <w:marTop w:val="0"/>
      <w:marBottom w:val="0"/>
      <w:divBdr>
        <w:top w:val="none" w:sz="0" w:space="0" w:color="auto"/>
        <w:left w:val="none" w:sz="0" w:space="0" w:color="auto"/>
        <w:bottom w:val="none" w:sz="0" w:space="0" w:color="auto"/>
        <w:right w:val="none" w:sz="0" w:space="0" w:color="auto"/>
      </w:divBdr>
    </w:div>
    <w:div w:id="673143127">
      <w:bodyDiv w:val="1"/>
      <w:marLeft w:val="0"/>
      <w:marRight w:val="0"/>
      <w:marTop w:val="0"/>
      <w:marBottom w:val="0"/>
      <w:divBdr>
        <w:top w:val="none" w:sz="0" w:space="0" w:color="auto"/>
        <w:left w:val="none" w:sz="0" w:space="0" w:color="auto"/>
        <w:bottom w:val="none" w:sz="0" w:space="0" w:color="auto"/>
        <w:right w:val="none" w:sz="0" w:space="0" w:color="auto"/>
      </w:divBdr>
    </w:div>
    <w:div w:id="674724285">
      <w:bodyDiv w:val="1"/>
      <w:marLeft w:val="0"/>
      <w:marRight w:val="0"/>
      <w:marTop w:val="0"/>
      <w:marBottom w:val="0"/>
      <w:divBdr>
        <w:top w:val="none" w:sz="0" w:space="0" w:color="auto"/>
        <w:left w:val="none" w:sz="0" w:space="0" w:color="auto"/>
        <w:bottom w:val="none" w:sz="0" w:space="0" w:color="auto"/>
        <w:right w:val="none" w:sz="0" w:space="0" w:color="auto"/>
      </w:divBdr>
    </w:div>
    <w:div w:id="679695267">
      <w:bodyDiv w:val="1"/>
      <w:marLeft w:val="0"/>
      <w:marRight w:val="0"/>
      <w:marTop w:val="0"/>
      <w:marBottom w:val="0"/>
      <w:divBdr>
        <w:top w:val="none" w:sz="0" w:space="0" w:color="auto"/>
        <w:left w:val="none" w:sz="0" w:space="0" w:color="auto"/>
        <w:bottom w:val="none" w:sz="0" w:space="0" w:color="auto"/>
        <w:right w:val="none" w:sz="0" w:space="0" w:color="auto"/>
      </w:divBdr>
    </w:div>
    <w:div w:id="690571556">
      <w:bodyDiv w:val="1"/>
      <w:marLeft w:val="0"/>
      <w:marRight w:val="0"/>
      <w:marTop w:val="0"/>
      <w:marBottom w:val="0"/>
      <w:divBdr>
        <w:top w:val="none" w:sz="0" w:space="0" w:color="auto"/>
        <w:left w:val="none" w:sz="0" w:space="0" w:color="auto"/>
        <w:bottom w:val="none" w:sz="0" w:space="0" w:color="auto"/>
        <w:right w:val="none" w:sz="0" w:space="0" w:color="auto"/>
      </w:divBdr>
    </w:div>
    <w:div w:id="696930686">
      <w:bodyDiv w:val="1"/>
      <w:marLeft w:val="0"/>
      <w:marRight w:val="0"/>
      <w:marTop w:val="0"/>
      <w:marBottom w:val="0"/>
      <w:divBdr>
        <w:top w:val="none" w:sz="0" w:space="0" w:color="auto"/>
        <w:left w:val="none" w:sz="0" w:space="0" w:color="auto"/>
        <w:bottom w:val="none" w:sz="0" w:space="0" w:color="auto"/>
        <w:right w:val="none" w:sz="0" w:space="0" w:color="auto"/>
      </w:divBdr>
    </w:div>
    <w:div w:id="697240450">
      <w:bodyDiv w:val="1"/>
      <w:marLeft w:val="0"/>
      <w:marRight w:val="0"/>
      <w:marTop w:val="0"/>
      <w:marBottom w:val="0"/>
      <w:divBdr>
        <w:top w:val="none" w:sz="0" w:space="0" w:color="auto"/>
        <w:left w:val="none" w:sz="0" w:space="0" w:color="auto"/>
        <w:bottom w:val="none" w:sz="0" w:space="0" w:color="auto"/>
        <w:right w:val="none" w:sz="0" w:space="0" w:color="auto"/>
      </w:divBdr>
    </w:div>
    <w:div w:id="713391631">
      <w:bodyDiv w:val="1"/>
      <w:marLeft w:val="0"/>
      <w:marRight w:val="0"/>
      <w:marTop w:val="0"/>
      <w:marBottom w:val="0"/>
      <w:divBdr>
        <w:top w:val="none" w:sz="0" w:space="0" w:color="auto"/>
        <w:left w:val="none" w:sz="0" w:space="0" w:color="auto"/>
        <w:bottom w:val="none" w:sz="0" w:space="0" w:color="auto"/>
        <w:right w:val="none" w:sz="0" w:space="0" w:color="auto"/>
      </w:divBdr>
    </w:div>
    <w:div w:id="716203240">
      <w:bodyDiv w:val="1"/>
      <w:marLeft w:val="0"/>
      <w:marRight w:val="0"/>
      <w:marTop w:val="0"/>
      <w:marBottom w:val="0"/>
      <w:divBdr>
        <w:top w:val="none" w:sz="0" w:space="0" w:color="auto"/>
        <w:left w:val="none" w:sz="0" w:space="0" w:color="auto"/>
        <w:bottom w:val="none" w:sz="0" w:space="0" w:color="auto"/>
        <w:right w:val="none" w:sz="0" w:space="0" w:color="auto"/>
      </w:divBdr>
    </w:div>
    <w:div w:id="730421046">
      <w:bodyDiv w:val="1"/>
      <w:marLeft w:val="0"/>
      <w:marRight w:val="0"/>
      <w:marTop w:val="0"/>
      <w:marBottom w:val="0"/>
      <w:divBdr>
        <w:top w:val="none" w:sz="0" w:space="0" w:color="auto"/>
        <w:left w:val="none" w:sz="0" w:space="0" w:color="auto"/>
        <w:bottom w:val="none" w:sz="0" w:space="0" w:color="auto"/>
        <w:right w:val="none" w:sz="0" w:space="0" w:color="auto"/>
      </w:divBdr>
    </w:div>
    <w:div w:id="731080931">
      <w:bodyDiv w:val="1"/>
      <w:marLeft w:val="0"/>
      <w:marRight w:val="0"/>
      <w:marTop w:val="0"/>
      <w:marBottom w:val="0"/>
      <w:divBdr>
        <w:top w:val="none" w:sz="0" w:space="0" w:color="auto"/>
        <w:left w:val="none" w:sz="0" w:space="0" w:color="auto"/>
        <w:bottom w:val="none" w:sz="0" w:space="0" w:color="auto"/>
        <w:right w:val="none" w:sz="0" w:space="0" w:color="auto"/>
      </w:divBdr>
    </w:div>
    <w:div w:id="739793043">
      <w:bodyDiv w:val="1"/>
      <w:marLeft w:val="0"/>
      <w:marRight w:val="0"/>
      <w:marTop w:val="0"/>
      <w:marBottom w:val="0"/>
      <w:divBdr>
        <w:top w:val="none" w:sz="0" w:space="0" w:color="auto"/>
        <w:left w:val="none" w:sz="0" w:space="0" w:color="auto"/>
        <w:bottom w:val="none" w:sz="0" w:space="0" w:color="auto"/>
        <w:right w:val="none" w:sz="0" w:space="0" w:color="auto"/>
      </w:divBdr>
    </w:div>
    <w:div w:id="747581584">
      <w:bodyDiv w:val="1"/>
      <w:marLeft w:val="0"/>
      <w:marRight w:val="0"/>
      <w:marTop w:val="0"/>
      <w:marBottom w:val="0"/>
      <w:divBdr>
        <w:top w:val="none" w:sz="0" w:space="0" w:color="auto"/>
        <w:left w:val="none" w:sz="0" w:space="0" w:color="auto"/>
        <w:bottom w:val="none" w:sz="0" w:space="0" w:color="auto"/>
        <w:right w:val="none" w:sz="0" w:space="0" w:color="auto"/>
      </w:divBdr>
    </w:div>
    <w:div w:id="748767727">
      <w:bodyDiv w:val="1"/>
      <w:marLeft w:val="0"/>
      <w:marRight w:val="0"/>
      <w:marTop w:val="0"/>
      <w:marBottom w:val="0"/>
      <w:divBdr>
        <w:top w:val="none" w:sz="0" w:space="0" w:color="auto"/>
        <w:left w:val="none" w:sz="0" w:space="0" w:color="auto"/>
        <w:bottom w:val="none" w:sz="0" w:space="0" w:color="auto"/>
        <w:right w:val="none" w:sz="0" w:space="0" w:color="auto"/>
      </w:divBdr>
    </w:div>
    <w:div w:id="761029998">
      <w:bodyDiv w:val="1"/>
      <w:marLeft w:val="0"/>
      <w:marRight w:val="0"/>
      <w:marTop w:val="0"/>
      <w:marBottom w:val="0"/>
      <w:divBdr>
        <w:top w:val="none" w:sz="0" w:space="0" w:color="auto"/>
        <w:left w:val="none" w:sz="0" w:space="0" w:color="auto"/>
        <w:bottom w:val="none" w:sz="0" w:space="0" w:color="auto"/>
        <w:right w:val="none" w:sz="0" w:space="0" w:color="auto"/>
      </w:divBdr>
    </w:div>
    <w:div w:id="761531128">
      <w:bodyDiv w:val="1"/>
      <w:marLeft w:val="0"/>
      <w:marRight w:val="0"/>
      <w:marTop w:val="0"/>
      <w:marBottom w:val="0"/>
      <w:divBdr>
        <w:top w:val="none" w:sz="0" w:space="0" w:color="auto"/>
        <w:left w:val="none" w:sz="0" w:space="0" w:color="auto"/>
        <w:bottom w:val="none" w:sz="0" w:space="0" w:color="auto"/>
        <w:right w:val="none" w:sz="0" w:space="0" w:color="auto"/>
      </w:divBdr>
    </w:div>
    <w:div w:id="761998240">
      <w:bodyDiv w:val="1"/>
      <w:marLeft w:val="0"/>
      <w:marRight w:val="0"/>
      <w:marTop w:val="0"/>
      <w:marBottom w:val="0"/>
      <w:divBdr>
        <w:top w:val="none" w:sz="0" w:space="0" w:color="auto"/>
        <w:left w:val="none" w:sz="0" w:space="0" w:color="auto"/>
        <w:bottom w:val="none" w:sz="0" w:space="0" w:color="auto"/>
        <w:right w:val="none" w:sz="0" w:space="0" w:color="auto"/>
      </w:divBdr>
    </w:div>
    <w:div w:id="811867270">
      <w:bodyDiv w:val="1"/>
      <w:marLeft w:val="0"/>
      <w:marRight w:val="0"/>
      <w:marTop w:val="0"/>
      <w:marBottom w:val="0"/>
      <w:divBdr>
        <w:top w:val="none" w:sz="0" w:space="0" w:color="auto"/>
        <w:left w:val="none" w:sz="0" w:space="0" w:color="auto"/>
        <w:bottom w:val="none" w:sz="0" w:space="0" w:color="auto"/>
        <w:right w:val="none" w:sz="0" w:space="0" w:color="auto"/>
      </w:divBdr>
    </w:div>
    <w:div w:id="812913578">
      <w:bodyDiv w:val="1"/>
      <w:marLeft w:val="0"/>
      <w:marRight w:val="0"/>
      <w:marTop w:val="0"/>
      <w:marBottom w:val="0"/>
      <w:divBdr>
        <w:top w:val="none" w:sz="0" w:space="0" w:color="auto"/>
        <w:left w:val="none" w:sz="0" w:space="0" w:color="auto"/>
        <w:bottom w:val="none" w:sz="0" w:space="0" w:color="auto"/>
        <w:right w:val="none" w:sz="0" w:space="0" w:color="auto"/>
      </w:divBdr>
    </w:div>
    <w:div w:id="818040177">
      <w:bodyDiv w:val="1"/>
      <w:marLeft w:val="0"/>
      <w:marRight w:val="0"/>
      <w:marTop w:val="0"/>
      <w:marBottom w:val="0"/>
      <w:divBdr>
        <w:top w:val="none" w:sz="0" w:space="0" w:color="auto"/>
        <w:left w:val="none" w:sz="0" w:space="0" w:color="auto"/>
        <w:bottom w:val="none" w:sz="0" w:space="0" w:color="auto"/>
        <w:right w:val="none" w:sz="0" w:space="0" w:color="auto"/>
      </w:divBdr>
    </w:div>
    <w:div w:id="845943908">
      <w:bodyDiv w:val="1"/>
      <w:marLeft w:val="0"/>
      <w:marRight w:val="0"/>
      <w:marTop w:val="0"/>
      <w:marBottom w:val="0"/>
      <w:divBdr>
        <w:top w:val="none" w:sz="0" w:space="0" w:color="auto"/>
        <w:left w:val="none" w:sz="0" w:space="0" w:color="auto"/>
        <w:bottom w:val="none" w:sz="0" w:space="0" w:color="auto"/>
        <w:right w:val="none" w:sz="0" w:space="0" w:color="auto"/>
      </w:divBdr>
    </w:div>
    <w:div w:id="847909366">
      <w:bodyDiv w:val="1"/>
      <w:marLeft w:val="0"/>
      <w:marRight w:val="0"/>
      <w:marTop w:val="0"/>
      <w:marBottom w:val="0"/>
      <w:divBdr>
        <w:top w:val="none" w:sz="0" w:space="0" w:color="auto"/>
        <w:left w:val="none" w:sz="0" w:space="0" w:color="auto"/>
        <w:bottom w:val="none" w:sz="0" w:space="0" w:color="auto"/>
        <w:right w:val="none" w:sz="0" w:space="0" w:color="auto"/>
      </w:divBdr>
    </w:div>
    <w:div w:id="849224390">
      <w:bodyDiv w:val="1"/>
      <w:marLeft w:val="0"/>
      <w:marRight w:val="0"/>
      <w:marTop w:val="0"/>
      <w:marBottom w:val="0"/>
      <w:divBdr>
        <w:top w:val="none" w:sz="0" w:space="0" w:color="auto"/>
        <w:left w:val="none" w:sz="0" w:space="0" w:color="auto"/>
        <w:bottom w:val="none" w:sz="0" w:space="0" w:color="auto"/>
        <w:right w:val="none" w:sz="0" w:space="0" w:color="auto"/>
      </w:divBdr>
    </w:div>
    <w:div w:id="859659097">
      <w:bodyDiv w:val="1"/>
      <w:marLeft w:val="0"/>
      <w:marRight w:val="0"/>
      <w:marTop w:val="0"/>
      <w:marBottom w:val="0"/>
      <w:divBdr>
        <w:top w:val="none" w:sz="0" w:space="0" w:color="auto"/>
        <w:left w:val="none" w:sz="0" w:space="0" w:color="auto"/>
        <w:bottom w:val="none" w:sz="0" w:space="0" w:color="auto"/>
        <w:right w:val="none" w:sz="0" w:space="0" w:color="auto"/>
      </w:divBdr>
    </w:div>
    <w:div w:id="868954720">
      <w:bodyDiv w:val="1"/>
      <w:marLeft w:val="0"/>
      <w:marRight w:val="0"/>
      <w:marTop w:val="0"/>
      <w:marBottom w:val="0"/>
      <w:divBdr>
        <w:top w:val="none" w:sz="0" w:space="0" w:color="auto"/>
        <w:left w:val="none" w:sz="0" w:space="0" w:color="auto"/>
        <w:bottom w:val="none" w:sz="0" w:space="0" w:color="auto"/>
        <w:right w:val="none" w:sz="0" w:space="0" w:color="auto"/>
      </w:divBdr>
    </w:div>
    <w:div w:id="872690804">
      <w:bodyDiv w:val="1"/>
      <w:marLeft w:val="0"/>
      <w:marRight w:val="0"/>
      <w:marTop w:val="0"/>
      <w:marBottom w:val="0"/>
      <w:divBdr>
        <w:top w:val="none" w:sz="0" w:space="0" w:color="auto"/>
        <w:left w:val="none" w:sz="0" w:space="0" w:color="auto"/>
        <w:bottom w:val="none" w:sz="0" w:space="0" w:color="auto"/>
        <w:right w:val="none" w:sz="0" w:space="0" w:color="auto"/>
      </w:divBdr>
    </w:div>
    <w:div w:id="882137505">
      <w:bodyDiv w:val="1"/>
      <w:marLeft w:val="0"/>
      <w:marRight w:val="0"/>
      <w:marTop w:val="0"/>
      <w:marBottom w:val="0"/>
      <w:divBdr>
        <w:top w:val="none" w:sz="0" w:space="0" w:color="auto"/>
        <w:left w:val="none" w:sz="0" w:space="0" w:color="auto"/>
        <w:bottom w:val="none" w:sz="0" w:space="0" w:color="auto"/>
        <w:right w:val="none" w:sz="0" w:space="0" w:color="auto"/>
      </w:divBdr>
    </w:div>
    <w:div w:id="886112447">
      <w:bodyDiv w:val="1"/>
      <w:marLeft w:val="0"/>
      <w:marRight w:val="0"/>
      <w:marTop w:val="0"/>
      <w:marBottom w:val="0"/>
      <w:divBdr>
        <w:top w:val="none" w:sz="0" w:space="0" w:color="auto"/>
        <w:left w:val="none" w:sz="0" w:space="0" w:color="auto"/>
        <w:bottom w:val="none" w:sz="0" w:space="0" w:color="auto"/>
        <w:right w:val="none" w:sz="0" w:space="0" w:color="auto"/>
      </w:divBdr>
    </w:div>
    <w:div w:id="890534645">
      <w:bodyDiv w:val="1"/>
      <w:marLeft w:val="0"/>
      <w:marRight w:val="0"/>
      <w:marTop w:val="0"/>
      <w:marBottom w:val="0"/>
      <w:divBdr>
        <w:top w:val="none" w:sz="0" w:space="0" w:color="auto"/>
        <w:left w:val="none" w:sz="0" w:space="0" w:color="auto"/>
        <w:bottom w:val="none" w:sz="0" w:space="0" w:color="auto"/>
        <w:right w:val="none" w:sz="0" w:space="0" w:color="auto"/>
      </w:divBdr>
    </w:div>
    <w:div w:id="892035734">
      <w:bodyDiv w:val="1"/>
      <w:marLeft w:val="0"/>
      <w:marRight w:val="0"/>
      <w:marTop w:val="0"/>
      <w:marBottom w:val="0"/>
      <w:divBdr>
        <w:top w:val="none" w:sz="0" w:space="0" w:color="auto"/>
        <w:left w:val="none" w:sz="0" w:space="0" w:color="auto"/>
        <w:bottom w:val="none" w:sz="0" w:space="0" w:color="auto"/>
        <w:right w:val="none" w:sz="0" w:space="0" w:color="auto"/>
      </w:divBdr>
    </w:div>
    <w:div w:id="928003740">
      <w:bodyDiv w:val="1"/>
      <w:marLeft w:val="0"/>
      <w:marRight w:val="0"/>
      <w:marTop w:val="0"/>
      <w:marBottom w:val="0"/>
      <w:divBdr>
        <w:top w:val="none" w:sz="0" w:space="0" w:color="auto"/>
        <w:left w:val="none" w:sz="0" w:space="0" w:color="auto"/>
        <w:bottom w:val="none" w:sz="0" w:space="0" w:color="auto"/>
        <w:right w:val="none" w:sz="0" w:space="0" w:color="auto"/>
      </w:divBdr>
    </w:div>
    <w:div w:id="932324348">
      <w:bodyDiv w:val="1"/>
      <w:marLeft w:val="0"/>
      <w:marRight w:val="0"/>
      <w:marTop w:val="0"/>
      <w:marBottom w:val="0"/>
      <w:divBdr>
        <w:top w:val="none" w:sz="0" w:space="0" w:color="auto"/>
        <w:left w:val="none" w:sz="0" w:space="0" w:color="auto"/>
        <w:bottom w:val="none" w:sz="0" w:space="0" w:color="auto"/>
        <w:right w:val="none" w:sz="0" w:space="0" w:color="auto"/>
      </w:divBdr>
    </w:div>
    <w:div w:id="936671655">
      <w:bodyDiv w:val="1"/>
      <w:marLeft w:val="0"/>
      <w:marRight w:val="0"/>
      <w:marTop w:val="0"/>
      <w:marBottom w:val="0"/>
      <w:divBdr>
        <w:top w:val="none" w:sz="0" w:space="0" w:color="auto"/>
        <w:left w:val="none" w:sz="0" w:space="0" w:color="auto"/>
        <w:bottom w:val="none" w:sz="0" w:space="0" w:color="auto"/>
        <w:right w:val="none" w:sz="0" w:space="0" w:color="auto"/>
      </w:divBdr>
    </w:div>
    <w:div w:id="968360155">
      <w:bodyDiv w:val="1"/>
      <w:marLeft w:val="0"/>
      <w:marRight w:val="0"/>
      <w:marTop w:val="0"/>
      <w:marBottom w:val="0"/>
      <w:divBdr>
        <w:top w:val="none" w:sz="0" w:space="0" w:color="auto"/>
        <w:left w:val="none" w:sz="0" w:space="0" w:color="auto"/>
        <w:bottom w:val="none" w:sz="0" w:space="0" w:color="auto"/>
        <w:right w:val="none" w:sz="0" w:space="0" w:color="auto"/>
      </w:divBdr>
    </w:div>
    <w:div w:id="971444656">
      <w:bodyDiv w:val="1"/>
      <w:marLeft w:val="0"/>
      <w:marRight w:val="0"/>
      <w:marTop w:val="0"/>
      <w:marBottom w:val="0"/>
      <w:divBdr>
        <w:top w:val="none" w:sz="0" w:space="0" w:color="auto"/>
        <w:left w:val="none" w:sz="0" w:space="0" w:color="auto"/>
        <w:bottom w:val="none" w:sz="0" w:space="0" w:color="auto"/>
        <w:right w:val="none" w:sz="0" w:space="0" w:color="auto"/>
      </w:divBdr>
    </w:div>
    <w:div w:id="982349833">
      <w:bodyDiv w:val="1"/>
      <w:marLeft w:val="0"/>
      <w:marRight w:val="0"/>
      <w:marTop w:val="0"/>
      <w:marBottom w:val="0"/>
      <w:divBdr>
        <w:top w:val="none" w:sz="0" w:space="0" w:color="auto"/>
        <w:left w:val="none" w:sz="0" w:space="0" w:color="auto"/>
        <w:bottom w:val="none" w:sz="0" w:space="0" w:color="auto"/>
        <w:right w:val="none" w:sz="0" w:space="0" w:color="auto"/>
      </w:divBdr>
    </w:div>
    <w:div w:id="991835035">
      <w:bodyDiv w:val="1"/>
      <w:marLeft w:val="0"/>
      <w:marRight w:val="0"/>
      <w:marTop w:val="0"/>
      <w:marBottom w:val="0"/>
      <w:divBdr>
        <w:top w:val="none" w:sz="0" w:space="0" w:color="auto"/>
        <w:left w:val="none" w:sz="0" w:space="0" w:color="auto"/>
        <w:bottom w:val="none" w:sz="0" w:space="0" w:color="auto"/>
        <w:right w:val="none" w:sz="0" w:space="0" w:color="auto"/>
      </w:divBdr>
    </w:div>
    <w:div w:id="998189199">
      <w:bodyDiv w:val="1"/>
      <w:marLeft w:val="0"/>
      <w:marRight w:val="0"/>
      <w:marTop w:val="0"/>
      <w:marBottom w:val="0"/>
      <w:divBdr>
        <w:top w:val="none" w:sz="0" w:space="0" w:color="auto"/>
        <w:left w:val="none" w:sz="0" w:space="0" w:color="auto"/>
        <w:bottom w:val="none" w:sz="0" w:space="0" w:color="auto"/>
        <w:right w:val="none" w:sz="0" w:space="0" w:color="auto"/>
      </w:divBdr>
    </w:div>
    <w:div w:id="1002588828">
      <w:bodyDiv w:val="1"/>
      <w:marLeft w:val="0"/>
      <w:marRight w:val="0"/>
      <w:marTop w:val="0"/>
      <w:marBottom w:val="0"/>
      <w:divBdr>
        <w:top w:val="none" w:sz="0" w:space="0" w:color="auto"/>
        <w:left w:val="none" w:sz="0" w:space="0" w:color="auto"/>
        <w:bottom w:val="none" w:sz="0" w:space="0" w:color="auto"/>
        <w:right w:val="none" w:sz="0" w:space="0" w:color="auto"/>
      </w:divBdr>
    </w:div>
    <w:div w:id="1016350062">
      <w:bodyDiv w:val="1"/>
      <w:marLeft w:val="0"/>
      <w:marRight w:val="0"/>
      <w:marTop w:val="0"/>
      <w:marBottom w:val="0"/>
      <w:divBdr>
        <w:top w:val="none" w:sz="0" w:space="0" w:color="auto"/>
        <w:left w:val="none" w:sz="0" w:space="0" w:color="auto"/>
        <w:bottom w:val="none" w:sz="0" w:space="0" w:color="auto"/>
        <w:right w:val="none" w:sz="0" w:space="0" w:color="auto"/>
      </w:divBdr>
    </w:div>
    <w:div w:id="1034309003">
      <w:bodyDiv w:val="1"/>
      <w:marLeft w:val="0"/>
      <w:marRight w:val="0"/>
      <w:marTop w:val="0"/>
      <w:marBottom w:val="0"/>
      <w:divBdr>
        <w:top w:val="none" w:sz="0" w:space="0" w:color="auto"/>
        <w:left w:val="none" w:sz="0" w:space="0" w:color="auto"/>
        <w:bottom w:val="none" w:sz="0" w:space="0" w:color="auto"/>
        <w:right w:val="none" w:sz="0" w:space="0" w:color="auto"/>
      </w:divBdr>
    </w:div>
    <w:div w:id="1053045314">
      <w:bodyDiv w:val="1"/>
      <w:marLeft w:val="0"/>
      <w:marRight w:val="0"/>
      <w:marTop w:val="0"/>
      <w:marBottom w:val="0"/>
      <w:divBdr>
        <w:top w:val="none" w:sz="0" w:space="0" w:color="auto"/>
        <w:left w:val="none" w:sz="0" w:space="0" w:color="auto"/>
        <w:bottom w:val="none" w:sz="0" w:space="0" w:color="auto"/>
        <w:right w:val="none" w:sz="0" w:space="0" w:color="auto"/>
      </w:divBdr>
    </w:div>
    <w:div w:id="1056472615">
      <w:bodyDiv w:val="1"/>
      <w:marLeft w:val="0"/>
      <w:marRight w:val="0"/>
      <w:marTop w:val="0"/>
      <w:marBottom w:val="0"/>
      <w:divBdr>
        <w:top w:val="none" w:sz="0" w:space="0" w:color="auto"/>
        <w:left w:val="none" w:sz="0" w:space="0" w:color="auto"/>
        <w:bottom w:val="none" w:sz="0" w:space="0" w:color="auto"/>
        <w:right w:val="none" w:sz="0" w:space="0" w:color="auto"/>
      </w:divBdr>
    </w:div>
    <w:div w:id="1058019584">
      <w:bodyDiv w:val="1"/>
      <w:marLeft w:val="0"/>
      <w:marRight w:val="0"/>
      <w:marTop w:val="0"/>
      <w:marBottom w:val="0"/>
      <w:divBdr>
        <w:top w:val="none" w:sz="0" w:space="0" w:color="auto"/>
        <w:left w:val="none" w:sz="0" w:space="0" w:color="auto"/>
        <w:bottom w:val="none" w:sz="0" w:space="0" w:color="auto"/>
        <w:right w:val="none" w:sz="0" w:space="0" w:color="auto"/>
      </w:divBdr>
    </w:div>
    <w:div w:id="1062362535">
      <w:bodyDiv w:val="1"/>
      <w:marLeft w:val="0"/>
      <w:marRight w:val="0"/>
      <w:marTop w:val="0"/>
      <w:marBottom w:val="0"/>
      <w:divBdr>
        <w:top w:val="none" w:sz="0" w:space="0" w:color="auto"/>
        <w:left w:val="none" w:sz="0" w:space="0" w:color="auto"/>
        <w:bottom w:val="none" w:sz="0" w:space="0" w:color="auto"/>
        <w:right w:val="none" w:sz="0" w:space="0" w:color="auto"/>
      </w:divBdr>
      <w:divsChild>
        <w:div w:id="1900356879">
          <w:marLeft w:val="446"/>
          <w:marRight w:val="0"/>
          <w:marTop w:val="0"/>
          <w:marBottom w:val="0"/>
          <w:divBdr>
            <w:top w:val="none" w:sz="0" w:space="0" w:color="auto"/>
            <w:left w:val="none" w:sz="0" w:space="0" w:color="auto"/>
            <w:bottom w:val="none" w:sz="0" w:space="0" w:color="auto"/>
            <w:right w:val="none" w:sz="0" w:space="0" w:color="auto"/>
          </w:divBdr>
        </w:div>
      </w:divsChild>
    </w:div>
    <w:div w:id="1062564852">
      <w:bodyDiv w:val="1"/>
      <w:marLeft w:val="0"/>
      <w:marRight w:val="0"/>
      <w:marTop w:val="0"/>
      <w:marBottom w:val="0"/>
      <w:divBdr>
        <w:top w:val="none" w:sz="0" w:space="0" w:color="auto"/>
        <w:left w:val="none" w:sz="0" w:space="0" w:color="auto"/>
        <w:bottom w:val="none" w:sz="0" w:space="0" w:color="auto"/>
        <w:right w:val="none" w:sz="0" w:space="0" w:color="auto"/>
      </w:divBdr>
    </w:div>
    <w:div w:id="1067188746">
      <w:bodyDiv w:val="1"/>
      <w:marLeft w:val="0"/>
      <w:marRight w:val="0"/>
      <w:marTop w:val="0"/>
      <w:marBottom w:val="0"/>
      <w:divBdr>
        <w:top w:val="none" w:sz="0" w:space="0" w:color="auto"/>
        <w:left w:val="none" w:sz="0" w:space="0" w:color="auto"/>
        <w:bottom w:val="none" w:sz="0" w:space="0" w:color="auto"/>
        <w:right w:val="none" w:sz="0" w:space="0" w:color="auto"/>
      </w:divBdr>
    </w:div>
    <w:div w:id="1074625656">
      <w:bodyDiv w:val="1"/>
      <w:marLeft w:val="0"/>
      <w:marRight w:val="0"/>
      <w:marTop w:val="0"/>
      <w:marBottom w:val="0"/>
      <w:divBdr>
        <w:top w:val="none" w:sz="0" w:space="0" w:color="auto"/>
        <w:left w:val="none" w:sz="0" w:space="0" w:color="auto"/>
        <w:bottom w:val="none" w:sz="0" w:space="0" w:color="auto"/>
        <w:right w:val="none" w:sz="0" w:space="0" w:color="auto"/>
      </w:divBdr>
    </w:div>
    <w:div w:id="1098721113">
      <w:bodyDiv w:val="1"/>
      <w:marLeft w:val="0"/>
      <w:marRight w:val="0"/>
      <w:marTop w:val="0"/>
      <w:marBottom w:val="0"/>
      <w:divBdr>
        <w:top w:val="none" w:sz="0" w:space="0" w:color="auto"/>
        <w:left w:val="none" w:sz="0" w:space="0" w:color="auto"/>
        <w:bottom w:val="none" w:sz="0" w:space="0" w:color="auto"/>
        <w:right w:val="none" w:sz="0" w:space="0" w:color="auto"/>
      </w:divBdr>
    </w:div>
    <w:div w:id="1111975870">
      <w:bodyDiv w:val="1"/>
      <w:marLeft w:val="0"/>
      <w:marRight w:val="0"/>
      <w:marTop w:val="0"/>
      <w:marBottom w:val="0"/>
      <w:divBdr>
        <w:top w:val="none" w:sz="0" w:space="0" w:color="auto"/>
        <w:left w:val="none" w:sz="0" w:space="0" w:color="auto"/>
        <w:bottom w:val="none" w:sz="0" w:space="0" w:color="auto"/>
        <w:right w:val="none" w:sz="0" w:space="0" w:color="auto"/>
      </w:divBdr>
    </w:div>
    <w:div w:id="1122965413">
      <w:bodyDiv w:val="1"/>
      <w:marLeft w:val="0"/>
      <w:marRight w:val="0"/>
      <w:marTop w:val="0"/>
      <w:marBottom w:val="0"/>
      <w:divBdr>
        <w:top w:val="none" w:sz="0" w:space="0" w:color="auto"/>
        <w:left w:val="none" w:sz="0" w:space="0" w:color="auto"/>
        <w:bottom w:val="none" w:sz="0" w:space="0" w:color="auto"/>
        <w:right w:val="none" w:sz="0" w:space="0" w:color="auto"/>
      </w:divBdr>
    </w:div>
    <w:div w:id="1124428411">
      <w:bodyDiv w:val="1"/>
      <w:marLeft w:val="0"/>
      <w:marRight w:val="0"/>
      <w:marTop w:val="0"/>
      <w:marBottom w:val="0"/>
      <w:divBdr>
        <w:top w:val="none" w:sz="0" w:space="0" w:color="auto"/>
        <w:left w:val="none" w:sz="0" w:space="0" w:color="auto"/>
        <w:bottom w:val="none" w:sz="0" w:space="0" w:color="auto"/>
        <w:right w:val="none" w:sz="0" w:space="0" w:color="auto"/>
      </w:divBdr>
    </w:div>
    <w:div w:id="1138688570">
      <w:bodyDiv w:val="1"/>
      <w:marLeft w:val="0"/>
      <w:marRight w:val="0"/>
      <w:marTop w:val="0"/>
      <w:marBottom w:val="0"/>
      <w:divBdr>
        <w:top w:val="none" w:sz="0" w:space="0" w:color="auto"/>
        <w:left w:val="none" w:sz="0" w:space="0" w:color="auto"/>
        <w:bottom w:val="none" w:sz="0" w:space="0" w:color="auto"/>
        <w:right w:val="none" w:sz="0" w:space="0" w:color="auto"/>
      </w:divBdr>
    </w:div>
    <w:div w:id="1138840404">
      <w:bodyDiv w:val="1"/>
      <w:marLeft w:val="0"/>
      <w:marRight w:val="0"/>
      <w:marTop w:val="0"/>
      <w:marBottom w:val="0"/>
      <w:divBdr>
        <w:top w:val="none" w:sz="0" w:space="0" w:color="auto"/>
        <w:left w:val="none" w:sz="0" w:space="0" w:color="auto"/>
        <w:bottom w:val="none" w:sz="0" w:space="0" w:color="auto"/>
        <w:right w:val="none" w:sz="0" w:space="0" w:color="auto"/>
      </w:divBdr>
    </w:div>
    <w:div w:id="1139617784">
      <w:bodyDiv w:val="1"/>
      <w:marLeft w:val="0"/>
      <w:marRight w:val="0"/>
      <w:marTop w:val="0"/>
      <w:marBottom w:val="0"/>
      <w:divBdr>
        <w:top w:val="none" w:sz="0" w:space="0" w:color="auto"/>
        <w:left w:val="none" w:sz="0" w:space="0" w:color="auto"/>
        <w:bottom w:val="none" w:sz="0" w:space="0" w:color="auto"/>
        <w:right w:val="none" w:sz="0" w:space="0" w:color="auto"/>
      </w:divBdr>
    </w:div>
    <w:div w:id="1161385956">
      <w:bodyDiv w:val="1"/>
      <w:marLeft w:val="0"/>
      <w:marRight w:val="0"/>
      <w:marTop w:val="0"/>
      <w:marBottom w:val="0"/>
      <w:divBdr>
        <w:top w:val="none" w:sz="0" w:space="0" w:color="auto"/>
        <w:left w:val="none" w:sz="0" w:space="0" w:color="auto"/>
        <w:bottom w:val="none" w:sz="0" w:space="0" w:color="auto"/>
        <w:right w:val="none" w:sz="0" w:space="0" w:color="auto"/>
      </w:divBdr>
    </w:div>
    <w:div w:id="1167401458">
      <w:bodyDiv w:val="1"/>
      <w:marLeft w:val="0"/>
      <w:marRight w:val="0"/>
      <w:marTop w:val="0"/>
      <w:marBottom w:val="0"/>
      <w:divBdr>
        <w:top w:val="none" w:sz="0" w:space="0" w:color="auto"/>
        <w:left w:val="none" w:sz="0" w:space="0" w:color="auto"/>
        <w:bottom w:val="none" w:sz="0" w:space="0" w:color="auto"/>
        <w:right w:val="none" w:sz="0" w:space="0" w:color="auto"/>
      </w:divBdr>
    </w:div>
    <w:div w:id="1176455301">
      <w:bodyDiv w:val="1"/>
      <w:marLeft w:val="0"/>
      <w:marRight w:val="0"/>
      <w:marTop w:val="0"/>
      <w:marBottom w:val="0"/>
      <w:divBdr>
        <w:top w:val="none" w:sz="0" w:space="0" w:color="auto"/>
        <w:left w:val="none" w:sz="0" w:space="0" w:color="auto"/>
        <w:bottom w:val="none" w:sz="0" w:space="0" w:color="auto"/>
        <w:right w:val="none" w:sz="0" w:space="0" w:color="auto"/>
      </w:divBdr>
    </w:div>
    <w:div w:id="1176579959">
      <w:bodyDiv w:val="1"/>
      <w:marLeft w:val="0"/>
      <w:marRight w:val="0"/>
      <w:marTop w:val="0"/>
      <w:marBottom w:val="0"/>
      <w:divBdr>
        <w:top w:val="none" w:sz="0" w:space="0" w:color="auto"/>
        <w:left w:val="none" w:sz="0" w:space="0" w:color="auto"/>
        <w:bottom w:val="none" w:sz="0" w:space="0" w:color="auto"/>
        <w:right w:val="none" w:sz="0" w:space="0" w:color="auto"/>
      </w:divBdr>
    </w:div>
    <w:div w:id="1177841605">
      <w:bodyDiv w:val="1"/>
      <w:marLeft w:val="0"/>
      <w:marRight w:val="0"/>
      <w:marTop w:val="0"/>
      <w:marBottom w:val="0"/>
      <w:divBdr>
        <w:top w:val="none" w:sz="0" w:space="0" w:color="auto"/>
        <w:left w:val="none" w:sz="0" w:space="0" w:color="auto"/>
        <w:bottom w:val="none" w:sz="0" w:space="0" w:color="auto"/>
        <w:right w:val="none" w:sz="0" w:space="0" w:color="auto"/>
      </w:divBdr>
    </w:div>
    <w:div w:id="1194340324">
      <w:bodyDiv w:val="1"/>
      <w:marLeft w:val="0"/>
      <w:marRight w:val="0"/>
      <w:marTop w:val="0"/>
      <w:marBottom w:val="0"/>
      <w:divBdr>
        <w:top w:val="none" w:sz="0" w:space="0" w:color="auto"/>
        <w:left w:val="none" w:sz="0" w:space="0" w:color="auto"/>
        <w:bottom w:val="none" w:sz="0" w:space="0" w:color="auto"/>
        <w:right w:val="none" w:sz="0" w:space="0" w:color="auto"/>
      </w:divBdr>
    </w:div>
    <w:div w:id="1201866530">
      <w:bodyDiv w:val="1"/>
      <w:marLeft w:val="0"/>
      <w:marRight w:val="0"/>
      <w:marTop w:val="0"/>
      <w:marBottom w:val="0"/>
      <w:divBdr>
        <w:top w:val="none" w:sz="0" w:space="0" w:color="auto"/>
        <w:left w:val="none" w:sz="0" w:space="0" w:color="auto"/>
        <w:bottom w:val="none" w:sz="0" w:space="0" w:color="auto"/>
        <w:right w:val="none" w:sz="0" w:space="0" w:color="auto"/>
      </w:divBdr>
    </w:div>
    <w:div w:id="1208180133">
      <w:bodyDiv w:val="1"/>
      <w:marLeft w:val="0"/>
      <w:marRight w:val="0"/>
      <w:marTop w:val="0"/>
      <w:marBottom w:val="0"/>
      <w:divBdr>
        <w:top w:val="none" w:sz="0" w:space="0" w:color="auto"/>
        <w:left w:val="none" w:sz="0" w:space="0" w:color="auto"/>
        <w:bottom w:val="none" w:sz="0" w:space="0" w:color="auto"/>
        <w:right w:val="none" w:sz="0" w:space="0" w:color="auto"/>
      </w:divBdr>
    </w:div>
    <w:div w:id="1210611699">
      <w:bodyDiv w:val="1"/>
      <w:marLeft w:val="0"/>
      <w:marRight w:val="0"/>
      <w:marTop w:val="0"/>
      <w:marBottom w:val="0"/>
      <w:divBdr>
        <w:top w:val="none" w:sz="0" w:space="0" w:color="auto"/>
        <w:left w:val="none" w:sz="0" w:space="0" w:color="auto"/>
        <w:bottom w:val="none" w:sz="0" w:space="0" w:color="auto"/>
        <w:right w:val="none" w:sz="0" w:space="0" w:color="auto"/>
      </w:divBdr>
    </w:div>
    <w:div w:id="1211067903">
      <w:bodyDiv w:val="1"/>
      <w:marLeft w:val="0"/>
      <w:marRight w:val="0"/>
      <w:marTop w:val="0"/>
      <w:marBottom w:val="0"/>
      <w:divBdr>
        <w:top w:val="none" w:sz="0" w:space="0" w:color="auto"/>
        <w:left w:val="none" w:sz="0" w:space="0" w:color="auto"/>
        <w:bottom w:val="none" w:sz="0" w:space="0" w:color="auto"/>
        <w:right w:val="none" w:sz="0" w:space="0" w:color="auto"/>
      </w:divBdr>
    </w:div>
    <w:div w:id="1232502639">
      <w:bodyDiv w:val="1"/>
      <w:marLeft w:val="0"/>
      <w:marRight w:val="0"/>
      <w:marTop w:val="0"/>
      <w:marBottom w:val="0"/>
      <w:divBdr>
        <w:top w:val="none" w:sz="0" w:space="0" w:color="auto"/>
        <w:left w:val="none" w:sz="0" w:space="0" w:color="auto"/>
        <w:bottom w:val="none" w:sz="0" w:space="0" w:color="auto"/>
        <w:right w:val="none" w:sz="0" w:space="0" w:color="auto"/>
      </w:divBdr>
    </w:div>
    <w:div w:id="1247425491">
      <w:bodyDiv w:val="1"/>
      <w:marLeft w:val="0"/>
      <w:marRight w:val="0"/>
      <w:marTop w:val="0"/>
      <w:marBottom w:val="0"/>
      <w:divBdr>
        <w:top w:val="none" w:sz="0" w:space="0" w:color="auto"/>
        <w:left w:val="none" w:sz="0" w:space="0" w:color="auto"/>
        <w:bottom w:val="none" w:sz="0" w:space="0" w:color="auto"/>
        <w:right w:val="none" w:sz="0" w:space="0" w:color="auto"/>
      </w:divBdr>
    </w:div>
    <w:div w:id="1280645331">
      <w:bodyDiv w:val="1"/>
      <w:marLeft w:val="0"/>
      <w:marRight w:val="0"/>
      <w:marTop w:val="0"/>
      <w:marBottom w:val="0"/>
      <w:divBdr>
        <w:top w:val="none" w:sz="0" w:space="0" w:color="auto"/>
        <w:left w:val="none" w:sz="0" w:space="0" w:color="auto"/>
        <w:bottom w:val="none" w:sz="0" w:space="0" w:color="auto"/>
        <w:right w:val="none" w:sz="0" w:space="0" w:color="auto"/>
      </w:divBdr>
    </w:div>
    <w:div w:id="1288732578">
      <w:bodyDiv w:val="1"/>
      <w:marLeft w:val="0"/>
      <w:marRight w:val="0"/>
      <w:marTop w:val="0"/>
      <w:marBottom w:val="0"/>
      <w:divBdr>
        <w:top w:val="none" w:sz="0" w:space="0" w:color="auto"/>
        <w:left w:val="none" w:sz="0" w:space="0" w:color="auto"/>
        <w:bottom w:val="none" w:sz="0" w:space="0" w:color="auto"/>
        <w:right w:val="none" w:sz="0" w:space="0" w:color="auto"/>
      </w:divBdr>
    </w:div>
    <w:div w:id="1289120483">
      <w:bodyDiv w:val="1"/>
      <w:marLeft w:val="0"/>
      <w:marRight w:val="0"/>
      <w:marTop w:val="0"/>
      <w:marBottom w:val="0"/>
      <w:divBdr>
        <w:top w:val="none" w:sz="0" w:space="0" w:color="auto"/>
        <w:left w:val="none" w:sz="0" w:space="0" w:color="auto"/>
        <w:bottom w:val="none" w:sz="0" w:space="0" w:color="auto"/>
        <w:right w:val="none" w:sz="0" w:space="0" w:color="auto"/>
      </w:divBdr>
    </w:div>
    <w:div w:id="1302034553">
      <w:bodyDiv w:val="1"/>
      <w:marLeft w:val="0"/>
      <w:marRight w:val="0"/>
      <w:marTop w:val="0"/>
      <w:marBottom w:val="0"/>
      <w:divBdr>
        <w:top w:val="none" w:sz="0" w:space="0" w:color="auto"/>
        <w:left w:val="none" w:sz="0" w:space="0" w:color="auto"/>
        <w:bottom w:val="none" w:sz="0" w:space="0" w:color="auto"/>
        <w:right w:val="none" w:sz="0" w:space="0" w:color="auto"/>
      </w:divBdr>
    </w:div>
    <w:div w:id="1310138094">
      <w:bodyDiv w:val="1"/>
      <w:marLeft w:val="0"/>
      <w:marRight w:val="0"/>
      <w:marTop w:val="0"/>
      <w:marBottom w:val="0"/>
      <w:divBdr>
        <w:top w:val="none" w:sz="0" w:space="0" w:color="auto"/>
        <w:left w:val="none" w:sz="0" w:space="0" w:color="auto"/>
        <w:bottom w:val="none" w:sz="0" w:space="0" w:color="auto"/>
        <w:right w:val="none" w:sz="0" w:space="0" w:color="auto"/>
      </w:divBdr>
    </w:div>
    <w:div w:id="1317487908">
      <w:bodyDiv w:val="1"/>
      <w:marLeft w:val="0"/>
      <w:marRight w:val="0"/>
      <w:marTop w:val="0"/>
      <w:marBottom w:val="0"/>
      <w:divBdr>
        <w:top w:val="none" w:sz="0" w:space="0" w:color="auto"/>
        <w:left w:val="none" w:sz="0" w:space="0" w:color="auto"/>
        <w:bottom w:val="none" w:sz="0" w:space="0" w:color="auto"/>
        <w:right w:val="none" w:sz="0" w:space="0" w:color="auto"/>
      </w:divBdr>
    </w:div>
    <w:div w:id="1323853015">
      <w:bodyDiv w:val="1"/>
      <w:marLeft w:val="0"/>
      <w:marRight w:val="0"/>
      <w:marTop w:val="0"/>
      <w:marBottom w:val="0"/>
      <w:divBdr>
        <w:top w:val="none" w:sz="0" w:space="0" w:color="auto"/>
        <w:left w:val="none" w:sz="0" w:space="0" w:color="auto"/>
        <w:bottom w:val="none" w:sz="0" w:space="0" w:color="auto"/>
        <w:right w:val="none" w:sz="0" w:space="0" w:color="auto"/>
      </w:divBdr>
    </w:div>
    <w:div w:id="1334915926">
      <w:bodyDiv w:val="1"/>
      <w:marLeft w:val="0"/>
      <w:marRight w:val="0"/>
      <w:marTop w:val="0"/>
      <w:marBottom w:val="0"/>
      <w:divBdr>
        <w:top w:val="none" w:sz="0" w:space="0" w:color="auto"/>
        <w:left w:val="none" w:sz="0" w:space="0" w:color="auto"/>
        <w:bottom w:val="none" w:sz="0" w:space="0" w:color="auto"/>
        <w:right w:val="none" w:sz="0" w:space="0" w:color="auto"/>
      </w:divBdr>
    </w:div>
    <w:div w:id="1337928249">
      <w:bodyDiv w:val="1"/>
      <w:marLeft w:val="0"/>
      <w:marRight w:val="0"/>
      <w:marTop w:val="0"/>
      <w:marBottom w:val="0"/>
      <w:divBdr>
        <w:top w:val="none" w:sz="0" w:space="0" w:color="auto"/>
        <w:left w:val="none" w:sz="0" w:space="0" w:color="auto"/>
        <w:bottom w:val="none" w:sz="0" w:space="0" w:color="auto"/>
        <w:right w:val="none" w:sz="0" w:space="0" w:color="auto"/>
      </w:divBdr>
    </w:div>
    <w:div w:id="1341198074">
      <w:bodyDiv w:val="1"/>
      <w:marLeft w:val="0"/>
      <w:marRight w:val="0"/>
      <w:marTop w:val="0"/>
      <w:marBottom w:val="0"/>
      <w:divBdr>
        <w:top w:val="none" w:sz="0" w:space="0" w:color="auto"/>
        <w:left w:val="none" w:sz="0" w:space="0" w:color="auto"/>
        <w:bottom w:val="none" w:sz="0" w:space="0" w:color="auto"/>
        <w:right w:val="none" w:sz="0" w:space="0" w:color="auto"/>
      </w:divBdr>
    </w:div>
    <w:div w:id="1347945724">
      <w:bodyDiv w:val="1"/>
      <w:marLeft w:val="0"/>
      <w:marRight w:val="0"/>
      <w:marTop w:val="0"/>
      <w:marBottom w:val="0"/>
      <w:divBdr>
        <w:top w:val="none" w:sz="0" w:space="0" w:color="auto"/>
        <w:left w:val="none" w:sz="0" w:space="0" w:color="auto"/>
        <w:bottom w:val="none" w:sz="0" w:space="0" w:color="auto"/>
        <w:right w:val="none" w:sz="0" w:space="0" w:color="auto"/>
      </w:divBdr>
    </w:div>
    <w:div w:id="1349025576">
      <w:bodyDiv w:val="1"/>
      <w:marLeft w:val="0"/>
      <w:marRight w:val="0"/>
      <w:marTop w:val="0"/>
      <w:marBottom w:val="0"/>
      <w:divBdr>
        <w:top w:val="none" w:sz="0" w:space="0" w:color="auto"/>
        <w:left w:val="none" w:sz="0" w:space="0" w:color="auto"/>
        <w:bottom w:val="none" w:sz="0" w:space="0" w:color="auto"/>
        <w:right w:val="none" w:sz="0" w:space="0" w:color="auto"/>
      </w:divBdr>
    </w:div>
    <w:div w:id="1352992128">
      <w:bodyDiv w:val="1"/>
      <w:marLeft w:val="0"/>
      <w:marRight w:val="0"/>
      <w:marTop w:val="0"/>
      <w:marBottom w:val="0"/>
      <w:divBdr>
        <w:top w:val="none" w:sz="0" w:space="0" w:color="auto"/>
        <w:left w:val="none" w:sz="0" w:space="0" w:color="auto"/>
        <w:bottom w:val="none" w:sz="0" w:space="0" w:color="auto"/>
        <w:right w:val="none" w:sz="0" w:space="0" w:color="auto"/>
      </w:divBdr>
    </w:div>
    <w:div w:id="1358392063">
      <w:bodyDiv w:val="1"/>
      <w:marLeft w:val="0"/>
      <w:marRight w:val="0"/>
      <w:marTop w:val="0"/>
      <w:marBottom w:val="0"/>
      <w:divBdr>
        <w:top w:val="none" w:sz="0" w:space="0" w:color="auto"/>
        <w:left w:val="none" w:sz="0" w:space="0" w:color="auto"/>
        <w:bottom w:val="none" w:sz="0" w:space="0" w:color="auto"/>
        <w:right w:val="none" w:sz="0" w:space="0" w:color="auto"/>
      </w:divBdr>
    </w:div>
    <w:div w:id="1358894521">
      <w:bodyDiv w:val="1"/>
      <w:marLeft w:val="0"/>
      <w:marRight w:val="0"/>
      <w:marTop w:val="0"/>
      <w:marBottom w:val="0"/>
      <w:divBdr>
        <w:top w:val="none" w:sz="0" w:space="0" w:color="auto"/>
        <w:left w:val="none" w:sz="0" w:space="0" w:color="auto"/>
        <w:bottom w:val="none" w:sz="0" w:space="0" w:color="auto"/>
        <w:right w:val="none" w:sz="0" w:space="0" w:color="auto"/>
      </w:divBdr>
    </w:div>
    <w:div w:id="1368215768">
      <w:bodyDiv w:val="1"/>
      <w:marLeft w:val="0"/>
      <w:marRight w:val="0"/>
      <w:marTop w:val="0"/>
      <w:marBottom w:val="0"/>
      <w:divBdr>
        <w:top w:val="none" w:sz="0" w:space="0" w:color="auto"/>
        <w:left w:val="none" w:sz="0" w:space="0" w:color="auto"/>
        <w:bottom w:val="none" w:sz="0" w:space="0" w:color="auto"/>
        <w:right w:val="none" w:sz="0" w:space="0" w:color="auto"/>
      </w:divBdr>
      <w:divsChild>
        <w:div w:id="714550696">
          <w:marLeft w:val="446"/>
          <w:marRight w:val="0"/>
          <w:marTop w:val="0"/>
          <w:marBottom w:val="0"/>
          <w:divBdr>
            <w:top w:val="none" w:sz="0" w:space="0" w:color="auto"/>
            <w:left w:val="none" w:sz="0" w:space="0" w:color="auto"/>
            <w:bottom w:val="none" w:sz="0" w:space="0" w:color="auto"/>
            <w:right w:val="none" w:sz="0" w:space="0" w:color="auto"/>
          </w:divBdr>
        </w:div>
        <w:div w:id="94254058">
          <w:marLeft w:val="446"/>
          <w:marRight w:val="0"/>
          <w:marTop w:val="0"/>
          <w:marBottom w:val="0"/>
          <w:divBdr>
            <w:top w:val="none" w:sz="0" w:space="0" w:color="auto"/>
            <w:left w:val="none" w:sz="0" w:space="0" w:color="auto"/>
            <w:bottom w:val="none" w:sz="0" w:space="0" w:color="auto"/>
            <w:right w:val="none" w:sz="0" w:space="0" w:color="auto"/>
          </w:divBdr>
        </w:div>
        <w:div w:id="1303460847">
          <w:marLeft w:val="446"/>
          <w:marRight w:val="0"/>
          <w:marTop w:val="0"/>
          <w:marBottom w:val="0"/>
          <w:divBdr>
            <w:top w:val="none" w:sz="0" w:space="0" w:color="auto"/>
            <w:left w:val="none" w:sz="0" w:space="0" w:color="auto"/>
            <w:bottom w:val="none" w:sz="0" w:space="0" w:color="auto"/>
            <w:right w:val="none" w:sz="0" w:space="0" w:color="auto"/>
          </w:divBdr>
        </w:div>
        <w:div w:id="1400711793">
          <w:marLeft w:val="446"/>
          <w:marRight w:val="0"/>
          <w:marTop w:val="0"/>
          <w:marBottom w:val="0"/>
          <w:divBdr>
            <w:top w:val="none" w:sz="0" w:space="0" w:color="auto"/>
            <w:left w:val="none" w:sz="0" w:space="0" w:color="auto"/>
            <w:bottom w:val="none" w:sz="0" w:space="0" w:color="auto"/>
            <w:right w:val="none" w:sz="0" w:space="0" w:color="auto"/>
          </w:divBdr>
        </w:div>
      </w:divsChild>
    </w:div>
    <w:div w:id="1373647575">
      <w:bodyDiv w:val="1"/>
      <w:marLeft w:val="0"/>
      <w:marRight w:val="0"/>
      <w:marTop w:val="0"/>
      <w:marBottom w:val="0"/>
      <w:divBdr>
        <w:top w:val="none" w:sz="0" w:space="0" w:color="auto"/>
        <w:left w:val="none" w:sz="0" w:space="0" w:color="auto"/>
        <w:bottom w:val="none" w:sz="0" w:space="0" w:color="auto"/>
        <w:right w:val="none" w:sz="0" w:space="0" w:color="auto"/>
      </w:divBdr>
    </w:div>
    <w:div w:id="1397435199">
      <w:bodyDiv w:val="1"/>
      <w:marLeft w:val="0"/>
      <w:marRight w:val="0"/>
      <w:marTop w:val="0"/>
      <w:marBottom w:val="0"/>
      <w:divBdr>
        <w:top w:val="none" w:sz="0" w:space="0" w:color="auto"/>
        <w:left w:val="none" w:sz="0" w:space="0" w:color="auto"/>
        <w:bottom w:val="none" w:sz="0" w:space="0" w:color="auto"/>
        <w:right w:val="none" w:sz="0" w:space="0" w:color="auto"/>
      </w:divBdr>
      <w:divsChild>
        <w:div w:id="838541323">
          <w:marLeft w:val="446"/>
          <w:marRight w:val="0"/>
          <w:marTop w:val="0"/>
          <w:marBottom w:val="0"/>
          <w:divBdr>
            <w:top w:val="none" w:sz="0" w:space="0" w:color="auto"/>
            <w:left w:val="none" w:sz="0" w:space="0" w:color="auto"/>
            <w:bottom w:val="none" w:sz="0" w:space="0" w:color="auto"/>
            <w:right w:val="none" w:sz="0" w:space="0" w:color="auto"/>
          </w:divBdr>
        </w:div>
      </w:divsChild>
    </w:div>
    <w:div w:id="1403480120">
      <w:bodyDiv w:val="1"/>
      <w:marLeft w:val="0"/>
      <w:marRight w:val="0"/>
      <w:marTop w:val="0"/>
      <w:marBottom w:val="0"/>
      <w:divBdr>
        <w:top w:val="none" w:sz="0" w:space="0" w:color="auto"/>
        <w:left w:val="none" w:sz="0" w:space="0" w:color="auto"/>
        <w:bottom w:val="none" w:sz="0" w:space="0" w:color="auto"/>
        <w:right w:val="none" w:sz="0" w:space="0" w:color="auto"/>
      </w:divBdr>
    </w:div>
    <w:div w:id="1421948537">
      <w:bodyDiv w:val="1"/>
      <w:marLeft w:val="0"/>
      <w:marRight w:val="0"/>
      <w:marTop w:val="0"/>
      <w:marBottom w:val="0"/>
      <w:divBdr>
        <w:top w:val="none" w:sz="0" w:space="0" w:color="auto"/>
        <w:left w:val="none" w:sz="0" w:space="0" w:color="auto"/>
        <w:bottom w:val="none" w:sz="0" w:space="0" w:color="auto"/>
        <w:right w:val="none" w:sz="0" w:space="0" w:color="auto"/>
      </w:divBdr>
    </w:div>
    <w:div w:id="1423450403">
      <w:bodyDiv w:val="1"/>
      <w:marLeft w:val="0"/>
      <w:marRight w:val="0"/>
      <w:marTop w:val="0"/>
      <w:marBottom w:val="0"/>
      <w:divBdr>
        <w:top w:val="none" w:sz="0" w:space="0" w:color="auto"/>
        <w:left w:val="none" w:sz="0" w:space="0" w:color="auto"/>
        <w:bottom w:val="none" w:sz="0" w:space="0" w:color="auto"/>
        <w:right w:val="none" w:sz="0" w:space="0" w:color="auto"/>
      </w:divBdr>
    </w:div>
    <w:div w:id="1425758893">
      <w:bodyDiv w:val="1"/>
      <w:marLeft w:val="0"/>
      <w:marRight w:val="0"/>
      <w:marTop w:val="0"/>
      <w:marBottom w:val="0"/>
      <w:divBdr>
        <w:top w:val="none" w:sz="0" w:space="0" w:color="auto"/>
        <w:left w:val="none" w:sz="0" w:space="0" w:color="auto"/>
        <w:bottom w:val="none" w:sz="0" w:space="0" w:color="auto"/>
        <w:right w:val="none" w:sz="0" w:space="0" w:color="auto"/>
      </w:divBdr>
    </w:div>
    <w:div w:id="1428892142">
      <w:bodyDiv w:val="1"/>
      <w:marLeft w:val="0"/>
      <w:marRight w:val="0"/>
      <w:marTop w:val="0"/>
      <w:marBottom w:val="0"/>
      <w:divBdr>
        <w:top w:val="none" w:sz="0" w:space="0" w:color="auto"/>
        <w:left w:val="none" w:sz="0" w:space="0" w:color="auto"/>
        <w:bottom w:val="none" w:sz="0" w:space="0" w:color="auto"/>
        <w:right w:val="none" w:sz="0" w:space="0" w:color="auto"/>
      </w:divBdr>
    </w:div>
    <w:div w:id="1446463134">
      <w:bodyDiv w:val="1"/>
      <w:marLeft w:val="0"/>
      <w:marRight w:val="0"/>
      <w:marTop w:val="0"/>
      <w:marBottom w:val="0"/>
      <w:divBdr>
        <w:top w:val="none" w:sz="0" w:space="0" w:color="auto"/>
        <w:left w:val="none" w:sz="0" w:space="0" w:color="auto"/>
        <w:bottom w:val="none" w:sz="0" w:space="0" w:color="auto"/>
        <w:right w:val="none" w:sz="0" w:space="0" w:color="auto"/>
      </w:divBdr>
    </w:div>
    <w:div w:id="1451241241">
      <w:bodyDiv w:val="1"/>
      <w:marLeft w:val="0"/>
      <w:marRight w:val="0"/>
      <w:marTop w:val="0"/>
      <w:marBottom w:val="0"/>
      <w:divBdr>
        <w:top w:val="none" w:sz="0" w:space="0" w:color="auto"/>
        <w:left w:val="none" w:sz="0" w:space="0" w:color="auto"/>
        <w:bottom w:val="none" w:sz="0" w:space="0" w:color="auto"/>
        <w:right w:val="none" w:sz="0" w:space="0" w:color="auto"/>
      </w:divBdr>
    </w:div>
    <w:div w:id="1488478525">
      <w:bodyDiv w:val="1"/>
      <w:marLeft w:val="0"/>
      <w:marRight w:val="0"/>
      <w:marTop w:val="0"/>
      <w:marBottom w:val="0"/>
      <w:divBdr>
        <w:top w:val="none" w:sz="0" w:space="0" w:color="auto"/>
        <w:left w:val="none" w:sz="0" w:space="0" w:color="auto"/>
        <w:bottom w:val="none" w:sz="0" w:space="0" w:color="auto"/>
        <w:right w:val="none" w:sz="0" w:space="0" w:color="auto"/>
      </w:divBdr>
    </w:div>
    <w:div w:id="1495418980">
      <w:bodyDiv w:val="1"/>
      <w:marLeft w:val="0"/>
      <w:marRight w:val="0"/>
      <w:marTop w:val="0"/>
      <w:marBottom w:val="0"/>
      <w:divBdr>
        <w:top w:val="none" w:sz="0" w:space="0" w:color="auto"/>
        <w:left w:val="none" w:sz="0" w:space="0" w:color="auto"/>
        <w:bottom w:val="none" w:sz="0" w:space="0" w:color="auto"/>
        <w:right w:val="none" w:sz="0" w:space="0" w:color="auto"/>
      </w:divBdr>
    </w:div>
    <w:div w:id="1522469015">
      <w:bodyDiv w:val="1"/>
      <w:marLeft w:val="0"/>
      <w:marRight w:val="0"/>
      <w:marTop w:val="0"/>
      <w:marBottom w:val="0"/>
      <w:divBdr>
        <w:top w:val="none" w:sz="0" w:space="0" w:color="auto"/>
        <w:left w:val="none" w:sz="0" w:space="0" w:color="auto"/>
        <w:bottom w:val="none" w:sz="0" w:space="0" w:color="auto"/>
        <w:right w:val="none" w:sz="0" w:space="0" w:color="auto"/>
      </w:divBdr>
    </w:div>
    <w:div w:id="1538620037">
      <w:bodyDiv w:val="1"/>
      <w:marLeft w:val="0"/>
      <w:marRight w:val="0"/>
      <w:marTop w:val="0"/>
      <w:marBottom w:val="0"/>
      <w:divBdr>
        <w:top w:val="none" w:sz="0" w:space="0" w:color="auto"/>
        <w:left w:val="none" w:sz="0" w:space="0" w:color="auto"/>
        <w:bottom w:val="none" w:sz="0" w:space="0" w:color="auto"/>
        <w:right w:val="none" w:sz="0" w:space="0" w:color="auto"/>
      </w:divBdr>
    </w:div>
    <w:div w:id="1538855305">
      <w:bodyDiv w:val="1"/>
      <w:marLeft w:val="0"/>
      <w:marRight w:val="0"/>
      <w:marTop w:val="0"/>
      <w:marBottom w:val="0"/>
      <w:divBdr>
        <w:top w:val="none" w:sz="0" w:space="0" w:color="auto"/>
        <w:left w:val="none" w:sz="0" w:space="0" w:color="auto"/>
        <w:bottom w:val="none" w:sz="0" w:space="0" w:color="auto"/>
        <w:right w:val="none" w:sz="0" w:space="0" w:color="auto"/>
      </w:divBdr>
    </w:div>
    <w:div w:id="1539926869">
      <w:bodyDiv w:val="1"/>
      <w:marLeft w:val="0"/>
      <w:marRight w:val="0"/>
      <w:marTop w:val="0"/>
      <w:marBottom w:val="0"/>
      <w:divBdr>
        <w:top w:val="none" w:sz="0" w:space="0" w:color="auto"/>
        <w:left w:val="none" w:sz="0" w:space="0" w:color="auto"/>
        <w:bottom w:val="none" w:sz="0" w:space="0" w:color="auto"/>
        <w:right w:val="none" w:sz="0" w:space="0" w:color="auto"/>
      </w:divBdr>
    </w:div>
    <w:div w:id="1564487328">
      <w:bodyDiv w:val="1"/>
      <w:marLeft w:val="0"/>
      <w:marRight w:val="0"/>
      <w:marTop w:val="0"/>
      <w:marBottom w:val="0"/>
      <w:divBdr>
        <w:top w:val="none" w:sz="0" w:space="0" w:color="auto"/>
        <w:left w:val="none" w:sz="0" w:space="0" w:color="auto"/>
        <w:bottom w:val="none" w:sz="0" w:space="0" w:color="auto"/>
        <w:right w:val="none" w:sz="0" w:space="0" w:color="auto"/>
      </w:divBdr>
    </w:div>
    <w:div w:id="1565143014">
      <w:bodyDiv w:val="1"/>
      <w:marLeft w:val="0"/>
      <w:marRight w:val="0"/>
      <w:marTop w:val="0"/>
      <w:marBottom w:val="0"/>
      <w:divBdr>
        <w:top w:val="none" w:sz="0" w:space="0" w:color="auto"/>
        <w:left w:val="none" w:sz="0" w:space="0" w:color="auto"/>
        <w:bottom w:val="none" w:sz="0" w:space="0" w:color="auto"/>
        <w:right w:val="none" w:sz="0" w:space="0" w:color="auto"/>
      </w:divBdr>
    </w:div>
    <w:div w:id="1574924768">
      <w:bodyDiv w:val="1"/>
      <w:marLeft w:val="0"/>
      <w:marRight w:val="0"/>
      <w:marTop w:val="0"/>
      <w:marBottom w:val="0"/>
      <w:divBdr>
        <w:top w:val="none" w:sz="0" w:space="0" w:color="auto"/>
        <w:left w:val="none" w:sz="0" w:space="0" w:color="auto"/>
        <w:bottom w:val="none" w:sz="0" w:space="0" w:color="auto"/>
        <w:right w:val="none" w:sz="0" w:space="0" w:color="auto"/>
      </w:divBdr>
    </w:div>
    <w:div w:id="1597861065">
      <w:bodyDiv w:val="1"/>
      <w:marLeft w:val="0"/>
      <w:marRight w:val="0"/>
      <w:marTop w:val="0"/>
      <w:marBottom w:val="0"/>
      <w:divBdr>
        <w:top w:val="none" w:sz="0" w:space="0" w:color="auto"/>
        <w:left w:val="none" w:sz="0" w:space="0" w:color="auto"/>
        <w:bottom w:val="none" w:sz="0" w:space="0" w:color="auto"/>
        <w:right w:val="none" w:sz="0" w:space="0" w:color="auto"/>
      </w:divBdr>
    </w:div>
    <w:div w:id="1603217584">
      <w:bodyDiv w:val="1"/>
      <w:marLeft w:val="0"/>
      <w:marRight w:val="0"/>
      <w:marTop w:val="0"/>
      <w:marBottom w:val="0"/>
      <w:divBdr>
        <w:top w:val="none" w:sz="0" w:space="0" w:color="auto"/>
        <w:left w:val="none" w:sz="0" w:space="0" w:color="auto"/>
        <w:bottom w:val="none" w:sz="0" w:space="0" w:color="auto"/>
        <w:right w:val="none" w:sz="0" w:space="0" w:color="auto"/>
      </w:divBdr>
    </w:div>
    <w:div w:id="1608737314">
      <w:bodyDiv w:val="1"/>
      <w:marLeft w:val="0"/>
      <w:marRight w:val="0"/>
      <w:marTop w:val="0"/>
      <w:marBottom w:val="0"/>
      <w:divBdr>
        <w:top w:val="none" w:sz="0" w:space="0" w:color="auto"/>
        <w:left w:val="none" w:sz="0" w:space="0" w:color="auto"/>
        <w:bottom w:val="none" w:sz="0" w:space="0" w:color="auto"/>
        <w:right w:val="none" w:sz="0" w:space="0" w:color="auto"/>
      </w:divBdr>
      <w:divsChild>
        <w:div w:id="2088189999">
          <w:marLeft w:val="446"/>
          <w:marRight w:val="0"/>
          <w:marTop w:val="0"/>
          <w:marBottom w:val="0"/>
          <w:divBdr>
            <w:top w:val="none" w:sz="0" w:space="0" w:color="auto"/>
            <w:left w:val="none" w:sz="0" w:space="0" w:color="auto"/>
            <w:bottom w:val="none" w:sz="0" w:space="0" w:color="auto"/>
            <w:right w:val="none" w:sz="0" w:space="0" w:color="auto"/>
          </w:divBdr>
        </w:div>
        <w:div w:id="2008745860">
          <w:marLeft w:val="446"/>
          <w:marRight w:val="0"/>
          <w:marTop w:val="0"/>
          <w:marBottom w:val="0"/>
          <w:divBdr>
            <w:top w:val="none" w:sz="0" w:space="0" w:color="auto"/>
            <w:left w:val="none" w:sz="0" w:space="0" w:color="auto"/>
            <w:bottom w:val="none" w:sz="0" w:space="0" w:color="auto"/>
            <w:right w:val="none" w:sz="0" w:space="0" w:color="auto"/>
          </w:divBdr>
        </w:div>
        <w:div w:id="287441833">
          <w:marLeft w:val="1166"/>
          <w:marRight w:val="0"/>
          <w:marTop w:val="0"/>
          <w:marBottom w:val="0"/>
          <w:divBdr>
            <w:top w:val="none" w:sz="0" w:space="0" w:color="auto"/>
            <w:left w:val="none" w:sz="0" w:space="0" w:color="auto"/>
            <w:bottom w:val="none" w:sz="0" w:space="0" w:color="auto"/>
            <w:right w:val="none" w:sz="0" w:space="0" w:color="auto"/>
          </w:divBdr>
        </w:div>
        <w:div w:id="1107577810">
          <w:marLeft w:val="1166"/>
          <w:marRight w:val="0"/>
          <w:marTop w:val="0"/>
          <w:marBottom w:val="0"/>
          <w:divBdr>
            <w:top w:val="none" w:sz="0" w:space="0" w:color="auto"/>
            <w:left w:val="none" w:sz="0" w:space="0" w:color="auto"/>
            <w:bottom w:val="none" w:sz="0" w:space="0" w:color="auto"/>
            <w:right w:val="none" w:sz="0" w:space="0" w:color="auto"/>
          </w:divBdr>
        </w:div>
      </w:divsChild>
    </w:div>
    <w:div w:id="1637492701">
      <w:bodyDiv w:val="1"/>
      <w:marLeft w:val="0"/>
      <w:marRight w:val="0"/>
      <w:marTop w:val="0"/>
      <w:marBottom w:val="0"/>
      <w:divBdr>
        <w:top w:val="none" w:sz="0" w:space="0" w:color="auto"/>
        <w:left w:val="none" w:sz="0" w:space="0" w:color="auto"/>
        <w:bottom w:val="none" w:sz="0" w:space="0" w:color="auto"/>
        <w:right w:val="none" w:sz="0" w:space="0" w:color="auto"/>
      </w:divBdr>
    </w:div>
    <w:div w:id="1656495465">
      <w:bodyDiv w:val="1"/>
      <w:marLeft w:val="0"/>
      <w:marRight w:val="0"/>
      <w:marTop w:val="0"/>
      <w:marBottom w:val="0"/>
      <w:divBdr>
        <w:top w:val="none" w:sz="0" w:space="0" w:color="auto"/>
        <w:left w:val="none" w:sz="0" w:space="0" w:color="auto"/>
        <w:bottom w:val="none" w:sz="0" w:space="0" w:color="auto"/>
        <w:right w:val="none" w:sz="0" w:space="0" w:color="auto"/>
      </w:divBdr>
    </w:div>
    <w:div w:id="1666087676">
      <w:bodyDiv w:val="1"/>
      <w:marLeft w:val="0"/>
      <w:marRight w:val="0"/>
      <w:marTop w:val="0"/>
      <w:marBottom w:val="0"/>
      <w:divBdr>
        <w:top w:val="none" w:sz="0" w:space="0" w:color="auto"/>
        <w:left w:val="none" w:sz="0" w:space="0" w:color="auto"/>
        <w:bottom w:val="none" w:sz="0" w:space="0" w:color="auto"/>
        <w:right w:val="none" w:sz="0" w:space="0" w:color="auto"/>
      </w:divBdr>
    </w:div>
    <w:div w:id="1672222060">
      <w:bodyDiv w:val="1"/>
      <w:marLeft w:val="0"/>
      <w:marRight w:val="0"/>
      <w:marTop w:val="0"/>
      <w:marBottom w:val="0"/>
      <w:divBdr>
        <w:top w:val="none" w:sz="0" w:space="0" w:color="auto"/>
        <w:left w:val="none" w:sz="0" w:space="0" w:color="auto"/>
        <w:bottom w:val="none" w:sz="0" w:space="0" w:color="auto"/>
        <w:right w:val="none" w:sz="0" w:space="0" w:color="auto"/>
      </w:divBdr>
      <w:divsChild>
        <w:div w:id="1403066295">
          <w:marLeft w:val="446"/>
          <w:marRight w:val="0"/>
          <w:marTop w:val="0"/>
          <w:marBottom w:val="0"/>
          <w:divBdr>
            <w:top w:val="none" w:sz="0" w:space="0" w:color="auto"/>
            <w:left w:val="none" w:sz="0" w:space="0" w:color="auto"/>
            <w:bottom w:val="none" w:sz="0" w:space="0" w:color="auto"/>
            <w:right w:val="none" w:sz="0" w:space="0" w:color="auto"/>
          </w:divBdr>
        </w:div>
      </w:divsChild>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84166724">
      <w:bodyDiv w:val="1"/>
      <w:marLeft w:val="0"/>
      <w:marRight w:val="0"/>
      <w:marTop w:val="0"/>
      <w:marBottom w:val="0"/>
      <w:divBdr>
        <w:top w:val="none" w:sz="0" w:space="0" w:color="auto"/>
        <w:left w:val="none" w:sz="0" w:space="0" w:color="auto"/>
        <w:bottom w:val="none" w:sz="0" w:space="0" w:color="auto"/>
        <w:right w:val="none" w:sz="0" w:space="0" w:color="auto"/>
      </w:divBdr>
    </w:div>
    <w:div w:id="1691443296">
      <w:bodyDiv w:val="1"/>
      <w:marLeft w:val="0"/>
      <w:marRight w:val="0"/>
      <w:marTop w:val="0"/>
      <w:marBottom w:val="0"/>
      <w:divBdr>
        <w:top w:val="none" w:sz="0" w:space="0" w:color="auto"/>
        <w:left w:val="none" w:sz="0" w:space="0" w:color="auto"/>
        <w:bottom w:val="none" w:sz="0" w:space="0" w:color="auto"/>
        <w:right w:val="none" w:sz="0" w:space="0" w:color="auto"/>
      </w:divBdr>
    </w:div>
    <w:div w:id="1697122640">
      <w:bodyDiv w:val="1"/>
      <w:marLeft w:val="0"/>
      <w:marRight w:val="0"/>
      <w:marTop w:val="0"/>
      <w:marBottom w:val="0"/>
      <w:divBdr>
        <w:top w:val="none" w:sz="0" w:space="0" w:color="auto"/>
        <w:left w:val="none" w:sz="0" w:space="0" w:color="auto"/>
        <w:bottom w:val="none" w:sz="0" w:space="0" w:color="auto"/>
        <w:right w:val="none" w:sz="0" w:space="0" w:color="auto"/>
      </w:divBdr>
    </w:div>
    <w:div w:id="1708798816">
      <w:bodyDiv w:val="1"/>
      <w:marLeft w:val="0"/>
      <w:marRight w:val="0"/>
      <w:marTop w:val="0"/>
      <w:marBottom w:val="0"/>
      <w:divBdr>
        <w:top w:val="none" w:sz="0" w:space="0" w:color="auto"/>
        <w:left w:val="none" w:sz="0" w:space="0" w:color="auto"/>
        <w:bottom w:val="none" w:sz="0" w:space="0" w:color="auto"/>
        <w:right w:val="none" w:sz="0" w:space="0" w:color="auto"/>
      </w:divBdr>
    </w:div>
    <w:div w:id="1709144777">
      <w:bodyDiv w:val="1"/>
      <w:marLeft w:val="0"/>
      <w:marRight w:val="0"/>
      <w:marTop w:val="0"/>
      <w:marBottom w:val="0"/>
      <w:divBdr>
        <w:top w:val="none" w:sz="0" w:space="0" w:color="auto"/>
        <w:left w:val="none" w:sz="0" w:space="0" w:color="auto"/>
        <w:bottom w:val="none" w:sz="0" w:space="0" w:color="auto"/>
        <w:right w:val="none" w:sz="0" w:space="0" w:color="auto"/>
      </w:divBdr>
    </w:div>
    <w:div w:id="1723599562">
      <w:bodyDiv w:val="1"/>
      <w:marLeft w:val="0"/>
      <w:marRight w:val="0"/>
      <w:marTop w:val="0"/>
      <w:marBottom w:val="0"/>
      <w:divBdr>
        <w:top w:val="none" w:sz="0" w:space="0" w:color="auto"/>
        <w:left w:val="none" w:sz="0" w:space="0" w:color="auto"/>
        <w:bottom w:val="none" w:sz="0" w:space="0" w:color="auto"/>
        <w:right w:val="none" w:sz="0" w:space="0" w:color="auto"/>
      </w:divBdr>
    </w:div>
    <w:div w:id="1726637790">
      <w:bodyDiv w:val="1"/>
      <w:marLeft w:val="0"/>
      <w:marRight w:val="0"/>
      <w:marTop w:val="0"/>
      <w:marBottom w:val="0"/>
      <w:divBdr>
        <w:top w:val="none" w:sz="0" w:space="0" w:color="auto"/>
        <w:left w:val="none" w:sz="0" w:space="0" w:color="auto"/>
        <w:bottom w:val="none" w:sz="0" w:space="0" w:color="auto"/>
        <w:right w:val="none" w:sz="0" w:space="0" w:color="auto"/>
      </w:divBdr>
    </w:div>
    <w:div w:id="1743597577">
      <w:bodyDiv w:val="1"/>
      <w:marLeft w:val="0"/>
      <w:marRight w:val="0"/>
      <w:marTop w:val="0"/>
      <w:marBottom w:val="0"/>
      <w:divBdr>
        <w:top w:val="none" w:sz="0" w:space="0" w:color="auto"/>
        <w:left w:val="none" w:sz="0" w:space="0" w:color="auto"/>
        <w:bottom w:val="none" w:sz="0" w:space="0" w:color="auto"/>
        <w:right w:val="none" w:sz="0" w:space="0" w:color="auto"/>
      </w:divBdr>
    </w:div>
    <w:div w:id="1761414641">
      <w:bodyDiv w:val="1"/>
      <w:marLeft w:val="0"/>
      <w:marRight w:val="0"/>
      <w:marTop w:val="0"/>
      <w:marBottom w:val="0"/>
      <w:divBdr>
        <w:top w:val="none" w:sz="0" w:space="0" w:color="auto"/>
        <w:left w:val="none" w:sz="0" w:space="0" w:color="auto"/>
        <w:bottom w:val="none" w:sz="0" w:space="0" w:color="auto"/>
        <w:right w:val="none" w:sz="0" w:space="0" w:color="auto"/>
      </w:divBdr>
    </w:div>
    <w:div w:id="1767924163">
      <w:bodyDiv w:val="1"/>
      <w:marLeft w:val="0"/>
      <w:marRight w:val="0"/>
      <w:marTop w:val="0"/>
      <w:marBottom w:val="0"/>
      <w:divBdr>
        <w:top w:val="none" w:sz="0" w:space="0" w:color="auto"/>
        <w:left w:val="none" w:sz="0" w:space="0" w:color="auto"/>
        <w:bottom w:val="none" w:sz="0" w:space="0" w:color="auto"/>
        <w:right w:val="none" w:sz="0" w:space="0" w:color="auto"/>
      </w:divBdr>
      <w:divsChild>
        <w:div w:id="1511942548">
          <w:marLeft w:val="432"/>
          <w:marRight w:val="432"/>
          <w:marTop w:val="150"/>
          <w:marBottom w:val="150"/>
          <w:divBdr>
            <w:top w:val="none" w:sz="0" w:space="0" w:color="auto"/>
            <w:left w:val="none" w:sz="0" w:space="0" w:color="auto"/>
            <w:bottom w:val="none" w:sz="0" w:space="0" w:color="auto"/>
            <w:right w:val="none" w:sz="0" w:space="0" w:color="auto"/>
          </w:divBdr>
        </w:div>
      </w:divsChild>
    </w:div>
    <w:div w:id="1771512522">
      <w:bodyDiv w:val="1"/>
      <w:marLeft w:val="0"/>
      <w:marRight w:val="0"/>
      <w:marTop w:val="0"/>
      <w:marBottom w:val="0"/>
      <w:divBdr>
        <w:top w:val="none" w:sz="0" w:space="0" w:color="auto"/>
        <w:left w:val="none" w:sz="0" w:space="0" w:color="auto"/>
        <w:bottom w:val="none" w:sz="0" w:space="0" w:color="auto"/>
        <w:right w:val="none" w:sz="0" w:space="0" w:color="auto"/>
      </w:divBdr>
    </w:div>
    <w:div w:id="1779762768">
      <w:bodyDiv w:val="1"/>
      <w:marLeft w:val="0"/>
      <w:marRight w:val="0"/>
      <w:marTop w:val="0"/>
      <w:marBottom w:val="0"/>
      <w:divBdr>
        <w:top w:val="none" w:sz="0" w:space="0" w:color="auto"/>
        <w:left w:val="none" w:sz="0" w:space="0" w:color="auto"/>
        <w:bottom w:val="none" w:sz="0" w:space="0" w:color="auto"/>
        <w:right w:val="none" w:sz="0" w:space="0" w:color="auto"/>
      </w:divBdr>
    </w:div>
    <w:div w:id="1796562377">
      <w:bodyDiv w:val="1"/>
      <w:marLeft w:val="0"/>
      <w:marRight w:val="0"/>
      <w:marTop w:val="0"/>
      <w:marBottom w:val="0"/>
      <w:divBdr>
        <w:top w:val="none" w:sz="0" w:space="0" w:color="auto"/>
        <w:left w:val="none" w:sz="0" w:space="0" w:color="auto"/>
        <w:bottom w:val="none" w:sz="0" w:space="0" w:color="auto"/>
        <w:right w:val="none" w:sz="0" w:space="0" w:color="auto"/>
      </w:divBdr>
    </w:div>
    <w:div w:id="1797410228">
      <w:bodyDiv w:val="1"/>
      <w:marLeft w:val="0"/>
      <w:marRight w:val="0"/>
      <w:marTop w:val="0"/>
      <w:marBottom w:val="0"/>
      <w:divBdr>
        <w:top w:val="none" w:sz="0" w:space="0" w:color="auto"/>
        <w:left w:val="none" w:sz="0" w:space="0" w:color="auto"/>
        <w:bottom w:val="none" w:sz="0" w:space="0" w:color="auto"/>
        <w:right w:val="none" w:sz="0" w:space="0" w:color="auto"/>
      </w:divBdr>
    </w:div>
    <w:div w:id="1798181630">
      <w:bodyDiv w:val="1"/>
      <w:marLeft w:val="0"/>
      <w:marRight w:val="0"/>
      <w:marTop w:val="0"/>
      <w:marBottom w:val="0"/>
      <w:divBdr>
        <w:top w:val="none" w:sz="0" w:space="0" w:color="auto"/>
        <w:left w:val="none" w:sz="0" w:space="0" w:color="auto"/>
        <w:bottom w:val="none" w:sz="0" w:space="0" w:color="auto"/>
        <w:right w:val="none" w:sz="0" w:space="0" w:color="auto"/>
      </w:divBdr>
    </w:div>
    <w:div w:id="1798647535">
      <w:bodyDiv w:val="1"/>
      <w:marLeft w:val="0"/>
      <w:marRight w:val="0"/>
      <w:marTop w:val="0"/>
      <w:marBottom w:val="0"/>
      <w:divBdr>
        <w:top w:val="none" w:sz="0" w:space="0" w:color="auto"/>
        <w:left w:val="none" w:sz="0" w:space="0" w:color="auto"/>
        <w:bottom w:val="none" w:sz="0" w:space="0" w:color="auto"/>
        <w:right w:val="none" w:sz="0" w:space="0" w:color="auto"/>
      </w:divBdr>
    </w:div>
    <w:div w:id="1799910495">
      <w:bodyDiv w:val="1"/>
      <w:marLeft w:val="0"/>
      <w:marRight w:val="0"/>
      <w:marTop w:val="0"/>
      <w:marBottom w:val="0"/>
      <w:divBdr>
        <w:top w:val="none" w:sz="0" w:space="0" w:color="auto"/>
        <w:left w:val="none" w:sz="0" w:space="0" w:color="auto"/>
        <w:bottom w:val="none" w:sz="0" w:space="0" w:color="auto"/>
        <w:right w:val="none" w:sz="0" w:space="0" w:color="auto"/>
      </w:divBdr>
    </w:div>
    <w:div w:id="1801066263">
      <w:bodyDiv w:val="1"/>
      <w:marLeft w:val="0"/>
      <w:marRight w:val="0"/>
      <w:marTop w:val="0"/>
      <w:marBottom w:val="0"/>
      <w:divBdr>
        <w:top w:val="none" w:sz="0" w:space="0" w:color="auto"/>
        <w:left w:val="none" w:sz="0" w:space="0" w:color="auto"/>
        <w:bottom w:val="none" w:sz="0" w:space="0" w:color="auto"/>
        <w:right w:val="none" w:sz="0" w:space="0" w:color="auto"/>
      </w:divBdr>
    </w:div>
    <w:div w:id="1810240945">
      <w:bodyDiv w:val="1"/>
      <w:marLeft w:val="0"/>
      <w:marRight w:val="0"/>
      <w:marTop w:val="0"/>
      <w:marBottom w:val="0"/>
      <w:divBdr>
        <w:top w:val="none" w:sz="0" w:space="0" w:color="auto"/>
        <w:left w:val="none" w:sz="0" w:space="0" w:color="auto"/>
        <w:bottom w:val="none" w:sz="0" w:space="0" w:color="auto"/>
        <w:right w:val="none" w:sz="0" w:space="0" w:color="auto"/>
      </w:divBdr>
    </w:div>
    <w:div w:id="1817258009">
      <w:bodyDiv w:val="1"/>
      <w:marLeft w:val="0"/>
      <w:marRight w:val="0"/>
      <w:marTop w:val="0"/>
      <w:marBottom w:val="0"/>
      <w:divBdr>
        <w:top w:val="none" w:sz="0" w:space="0" w:color="auto"/>
        <w:left w:val="none" w:sz="0" w:space="0" w:color="auto"/>
        <w:bottom w:val="none" w:sz="0" w:space="0" w:color="auto"/>
        <w:right w:val="none" w:sz="0" w:space="0" w:color="auto"/>
      </w:divBdr>
    </w:div>
    <w:div w:id="1819491269">
      <w:bodyDiv w:val="1"/>
      <w:marLeft w:val="0"/>
      <w:marRight w:val="0"/>
      <w:marTop w:val="0"/>
      <w:marBottom w:val="0"/>
      <w:divBdr>
        <w:top w:val="none" w:sz="0" w:space="0" w:color="auto"/>
        <w:left w:val="none" w:sz="0" w:space="0" w:color="auto"/>
        <w:bottom w:val="none" w:sz="0" w:space="0" w:color="auto"/>
        <w:right w:val="none" w:sz="0" w:space="0" w:color="auto"/>
      </w:divBdr>
    </w:div>
    <w:div w:id="1820732416">
      <w:bodyDiv w:val="1"/>
      <w:marLeft w:val="0"/>
      <w:marRight w:val="0"/>
      <w:marTop w:val="0"/>
      <w:marBottom w:val="0"/>
      <w:divBdr>
        <w:top w:val="none" w:sz="0" w:space="0" w:color="auto"/>
        <w:left w:val="none" w:sz="0" w:space="0" w:color="auto"/>
        <w:bottom w:val="none" w:sz="0" w:space="0" w:color="auto"/>
        <w:right w:val="none" w:sz="0" w:space="0" w:color="auto"/>
      </w:divBdr>
    </w:div>
    <w:div w:id="1821923692">
      <w:bodyDiv w:val="1"/>
      <w:marLeft w:val="0"/>
      <w:marRight w:val="0"/>
      <w:marTop w:val="0"/>
      <w:marBottom w:val="0"/>
      <w:divBdr>
        <w:top w:val="none" w:sz="0" w:space="0" w:color="auto"/>
        <w:left w:val="none" w:sz="0" w:space="0" w:color="auto"/>
        <w:bottom w:val="none" w:sz="0" w:space="0" w:color="auto"/>
        <w:right w:val="none" w:sz="0" w:space="0" w:color="auto"/>
      </w:divBdr>
    </w:div>
    <w:div w:id="1841433344">
      <w:bodyDiv w:val="1"/>
      <w:marLeft w:val="0"/>
      <w:marRight w:val="0"/>
      <w:marTop w:val="0"/>
      <w:marBottom w:val="0"/>
      <w:divBdr>
        <w:top w:val="none" w:sz="0" w:space="0" w:color="auto"/>
        <w:left w:val="none" w:sz="0" w:space="0" w:color="auto"/>
        <w:bottom w:val="none" w:sz="0" w:space="0" w:color="auto"/>
        <w:right w:val="none" w:sz="0" w:space="0" w:color="auto"/>
      </w:divBdr>
    </w:div>
    <w:div w:id="1851992244">
      <w:bodyDiv w:val="1"/>
      <w:marLeft w:val="0"/>
      <w:marRight w:val="0"/>
      <w:marTop w:val="0"/>
      <w:marBottom w:val="0"/>
      <w:divBdr>
        <w:top w:val="none" w:sz="0" w:space="0" w:color="auto"/>
        <w:left w:val="none" w:sz="0" w:space="0" w:color="auto"/>
        <w:bottom w:val="none" w:sz="0" w:space="0" w:color="auto"/>
        <w:right w:val="none" w:sz="0" w:space="0" w:color="auto"/>
      </w:divBdr>
    </w:div>
    <w:div w:id="1867281947">
      <w:bodyDiv w:val="1"/>
      <w:marLeft w:val="0"/>
      <w:marRight w:val="0"/>
      <w:marTop w:val="0"/>
      <w:marBottom w:val="0"/>
      <w:divBdr>
        <w:top w:val="none" w:sz="0" w:space="0" w:color="auto"/>
        <w:left w:val="none" w:sz="0" w:space="0" w:color="auto"/>
        <w:bottom w:val="none" w:sz="0" w:space="0" w:color="auto"/>
        <w:right w:val="none" w:sz="0" w:space="0" w:color="auto"/>
      </w:divBdr>
    </w:div>
    <w:div w:id="1883401781">
      <w:bodyDiv w:val="1"/>
      <w:marLeft w:val="0"/>
      <w:marRight w:val="0"/>
      <w:marTop w:val="0"/>
      <w:marBottom w:val="0"/>
      <w:divBdr>
        <w:top w:val="none" w:sz="0" w:space="0" w:color="auto"/>
        <w:left w:val="none" w:sz="0" w:space="0" w:color="auto"/>
        <w:bottom w:val="none" w:sz="0" w:space="0" w:color="auto"/>
        <w:right w:val="none" w:sz="0" w:space="0" w:color="auto"/>
      </w:divBdr>
    </w:div>
    <w:div w:id="1893300538">
      <w:bodyDiv w:val="1"/>
      <w:marLeft w:val="0"/>
      <w:marRight w:val="0"/>
      <w:marTop w:val="0"/>
      <w:marBottom w:val="0"/>
      <w:divBdr>
        <w:top w:val="none" w:sz="0" w:space="0" w:color="auto"/>
        <w:left w:val="none" w:sz="0" w:space="0" w:color="auto"/>
        <w:bottom w:val="none" w:sz="0" w:space="0" w:color="auto"/>
        <w:right w:val="none" w:sz="0" w:space="0" w:color="auto"/>
      </w:divBdr>
    </w:div>
    <w:div w:id="1909728512">
      <w:bodyDiv w:val="1"/>
      <w:marLeft w:val="0"/>
      <w:marRight w:val="0"/>
      <w:marTop w:val="0"/>
      <w:marBottom w:val="0"/>
      <w:divBdr>
        <w:top w:val="none" w:sz="0" w:space="0" w:color="auto"/>
        <w:left w:val="none" w:sz="0" w:space="0" w:color="auto"/>
        <w:bottom w:val="none" w:sz="0" w:space="0" w:color="auto"/>
        <w:right w:val="none" w:sz="0" w:space="0" w:color="auto"/>
      </w:divBdr>
    </w:div>
    <w:div w:id="1924608973">
      <w:bodyDiv w:val="1"/>
      <w:marLeft w:val="0"/>
      <w:marRight w:val="0"/>
      <w:marTop w:val="0"/>
      <w:marBottom w:val="0"/>
      <w:divBdr>
        <w:top w:val="none" w:sz="0" w:space="0" w:color="auto"/>
        <w:left w:val="none" w:sz="0" w:space="0" w:color="auto"/>
        <w:bottom w:val="none" w:sz="0" w:space="0" w:color="auto"/>
        <w:right w:val="none" w:sz="0" w:space="0" w:color="auto"/>
      </w:divBdr>
    </w:div>
    <w:div w:id="1933397716">
      <w:bodyDiv w:val="1"/>
      <w:marLeft w:val="0"/>
      <w:marRight w:val="0"/>
      <w:marTop w:val="0"/>
      <w:marBottom w:val="0"/>
      <w:divBdr>
        <w:top w:val="none" w:sz="0" w:space="0" w:color="auto"/>
        <w:left w:val="none" w:sz="0" w:space="0" w:color="auto"/>
        <w:bottom w:val="none" w:sz="0" w:space="0" w:color="auto"/>
        <w:right w:val="none" w:sz="0" w:space="0" w:color="auto"/>
      </w:divBdr>
    </w:div>
    <w:div w:id="1935937271">
      <w:bodyDiv w:val="1"/>
      <w:marLeft w:val="0"/>
      <w:marRight w:val="0"/>
      <w:marTop w:val="0"/>
      <w:marBottom w:val="0"/>
      <w:divBdr>
        <w:top w:val="none" w:sz="0" w:space="0" w:color="auto"/>
        <w:left w:val="none" w:sz="0" w:space="0" w:color="auto"/>
        <w:bottom w:val="none" w:sz="0" w:space="0" w:color="auto"/>
        <w:right w:val="none" w:sz="0" w:space="0" w:color="auto"/>
      </w:divBdr>
    </w:div>
    <w:div w:id="1938325161">
      <w:bodyDiv w:val="1"/>
      <w:marLeft w:val="0"/>
      <w:marRight w:val="0"/>
      <w:marTop w:val="0"/>
      <w:marBottom w:val="0"/>
      <w:divBdr>
        <w:top w:val="none" w:sz="0" w:space="0" w:color="auto"/>
        <w:left w:val="none" w:sz="0" w:space="0" w:color="auto"/>
        <w:bottom w:val="none" w:sz="0" w:space="0" w:color="auto"/>
        <w:right w:val="none" w:sz="0" w:space="0" w:color="auto"/>
      </w:divBdr>
    </w:div>
    <w:div w:id="1970353498">
      <w:bodyDiv w:val="1"/>
      <w:marLeft w:val="0"/>
      <w:marRight w:val="0"/>
      <w:marTop w:val="0"/>
      <w:marBottom w:val="0"/>
      <w:divBdr>
        <w:top w:val="none" w:sz="0" w:space="0" w:color="auto"/>
        <w:left w:val="none" w:sz="0" w:space="0" w:color="auto"/>
        <w:bottom w:val="none" w:sz="0" w:space="0" w:color="auto"/>
        <w:right w:val="none" w:sz="0" w:space="0" w:color="auto"/>
      </w:divBdr>
    </w:div>
    <w:div w:id="1972057538">
      <w:bodyDiv w:val="1"/>
      <w:marLeft w:val="0"/>
      <w:marRight w:val="0"/>
      <w:marTop w:val="0"/>
      <w:marBottom w:val="0"/>
      <w:divBdr>
        <w:top w:val="none" w:sz="0" w:space="0" w:color="auto"/>
        <w:left w:val="none" w:sz="0" w:space="0" w:color="auto"/>
        <w:bottom w:val="none" w:sz="0" w:space="0" w:color="auto"/>
        <w:right w:val="none" w:sz="0" w:space="0" w:color="auto"/>
      </w:divBdr>
    </w:div>
    <w:div w:id="1975985874">
      <w:bodyDiv w:val="1"/>
      <w:marLeft w:val="0"/>
      <w:marRight w:val="0"/>
      <w:marTop w:val="0"/>
      <w:marBottom w:val="0"/>
      <w:divBdr>
        <w:top w:val="none" w:sz="0" w:space="0" w:color="auto"/>
        <w:left w:val="none" w:sz="0" w:space="0" w:color="auto"/>
        <w:bottom w:val="none" w:sz="0" w:space="0" w:color="auto"/>
        <w:right w:val="none" w:sz="0" w:space="0" w:color="auto"/>
      </w:divBdr>
    </w:div>
    <w:div w:id="1979072411">
      <w:bodyDiv w:val="1"/>
      <w:marLeft w:val="0"/>
      <w:marRight w:val="0"/>
      <w:marTop w:val="0"/>
      <w:marBottom w:val="0"/>
      <w:divBdr>
        <w:top w:val="none" w:sz="0" w:space="0" w:color="auto"/>
        <w:left w:val="none" w:sz="0" w:space="0" w:color="auto"/>
        <w:bottom w:val="none" w:sz="0" w:space="0" w:color="auto"/>
        <w:right w:val="none" w:sz="0" w:space="0" w:color="auto"/>
      </w:divBdr>
    </w:div>
    <w:div w:id="1980066025">
      <w:bodyDiv w:val="1"/>
      <w:marLeft w:val="0"/>
      <w:marRight w:val="0"/>
      <w:marTop w:val="0"/>
      <w:marBottom w:val="0"/>
      <w:divBdr>
        <w:top w:val="none" w:sz="0" w:space="0" w:color="auto"/>
        <w:left w:val="none" w:sz="0" w:space="0" w:color="auto"/>
        <w:bottom w:val="none" w:sz="0" w:space="0" w:color="auto"/>
        <w:right w:val="none" w:sz="0" w:space="0" w:color="auto"/>
      </w:divBdr>
    </w:div>
    <w:div w:id="1982878223">
      <w:bodyDiv w:val="1"/>
      <w:marLeft w:val="0"/>
      <w:marRight w:val="0"/>
      <w:marTop w:val="0"/>
      <w:marBottom w:val="0"/>
      <w:divBdr>
        <w:top w:val="none" w:sz="0" w:space="0" w:color="auto"/>
        <w:left w:val="none" w:sz="0" w:space="0" w:color="auto"/>
        <w:bottom w:val="none" w:sz="0" w:space="0" w:color="auto"/>
        <w:right w:val="none" w:sz="0" w:space="0" w:color="auto"/>
      </w:divBdr>
    </w:div>
    <w:div w:id="1990790036">
      <w:bodyDiv w:val="1"/>
      <w:marLeft w:val="0"/>
      <w:marRight w:val="0"/>
      <w:marTop w:val="0"/>
      <w:marBottom w:val="0"/>
      <w:divBdr>
        <w:top w:val="none" w:sz="0" w:space="0" w:color="auto"/>
        <w:left w:val="none" w:sz="0" w:space="0" w:color="auto"/>
        <w:bottom w:val="none" w:sz="0" w:space="0" w:color="auto"/>
        <w:right w:val="none" w:sz="0" w:space="0" w:color="auto"/>
      </w:divBdr>
    </w:div>
    <w:div w:id="1995644469">
      <w:bodyDiv w:val="1"/>
      <w:marLeft w:val="0"/>
      <w:marRight w:val="0"/>
      <w:marTop w:val="0"/>
      <w:marBottom w:val="0"/>
      <w:divBdr>
        <w:top w:val="none" w:sz="0" w:space="0" w:color="auto"/>
        <w:left w:val="none" w:sz="0" w:space="0" w:color="auto"/>
        <w:bottom w:val="none" w:sz="0" w:space="0" w:color="auto"/>
        <w:right w:val="none" w:sz="0" w:space="0" w:color="auto"/>
      </w:divBdr>
    </w:div>
    <w:div w:id="1998338209">
      <w:bodyDiv w:val="1"/>
      <w:marLeft w:val="0"/>
      <w:marRight w:val="0"/>
      <w:marTop w:val="0"/>
      <w:marBottom w:val="0"/>
      <w:divBdr>
        <w:top w:val="none" w:sz="0" w:space="0" w:color="auto"/>
        <w:left w:val="none" w:sz="0" w:space="0" w:color="auto"/>
        <w:bottom w:val="none" w:sz="0" w:space="0" w:color="auto"/>
        <w:right w:val="none" w:sz="0" w:space="0" w:color="auto"/>
      </w:divBdr>
    </w:div>
    <w:div w:id="2003656337">
      <w:bodyDiv w:val="1"/>
      <w:marLeft w:val="0"/>
      <w:marRight w:val="0"/>
      <w:marTop w:val="0"/>
      <w:marBottom w:val="0"/>
      <w:divBdr>
        <w:top w:val="none" w:sz="0" w:space="0" w:color="auto"/>
        <w:left w:val="none" w:sz="0" w:space="0" w:color="auto"/>
        <w:bottom w:val="none" w:sz="0" w:space="0" w:color="auto"/>
        <w:right w:val="none" w:sz="0" w:space="0" w:color="auto"/>
      </w:divBdr>
    </w:div>
    <w:div w:id="2008168069">
      <w:bodyDiv w:val="1"/>
      <w:marLeft w:val="0"/>
      <w:marRight w:val="0"/>
      <w:marTop w:val="0"/>
      <w:marBottom w:val="0"/>
      <w:divBdr>
        <w:top w:val="none" w:sz="0" w:space="0" w:color="auto"/>
        <w:left w:val="none" w:sz="0" w:space="0" w:color="auto"/>
        <w:bottom w:val="none" w:sz="0" w:space="0" w:color="auto"/>
        <w:right w:val="none" w:sz="0" w:space="0" w:color="auto"/>
      </w:divBdr>
    </w:div>
    <w:div w:id="2019576750">
      <w:bodyDiv w:val="1"/>
      <w:marLeft w:val="0"/>
      <w:marRight w:val="0"/>
      <w:marTop w:val="0"/>
      <w:marBottom w:val="0"/>
      <w:divBdr>
        <w:top w:val="none" w:sz="0" w:space="0" w:color="auto"/>
        <w:left w:val="none" w:sz="0" w:space="0" w:color="auto"/>
        <w:bottom w:val="none" w:sz="0" w:space="0" w:color="auto"/>
        <w:right w:val="none" w:sz="0" w:space="0" w:color="auto"/>
      </w:divBdr>
    </w:div>
    <w:div w:id="204783305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60593373">
      <w:bodyDiv w:val="1"/>
      <w:marLeft w:val="0"/>
      <w:marRight w:val="0"/>
      <w:marTop w:val="0"/>
      <w:marBottom w:val="0"/>
      <w:divBdr>
        <w:top w:val="none" w:sz="0" w:space="0" w:color="auto"/>
        <w:left w:val="none" w:sz="0" w:space="0" w:color="auto"/>
        <w:bottom w:val="none" w:sz="0" w:space="0" w:color="auto"/>
        <w:right w:val="none" w:sz="0" w:space="0" w:color="auto"/>
      </w:divBdr>
    </w:div>
    <w:div w:id="2061899651">
      <w:bodyDiv w:val="1"/>
      <w:marLeft w:val="0"/>
      <w:marRight w:val="0"/>
      <w:marTop w:val="0"/>
      <w:marBottom w:val="0"/>
      <w:divBdr>
        <w:top w:val="none" w:sz="0" w:space="0" w:color="auto"/>
        <w:left w:val="none" w:sz="0" w:space="0" w:color="auto"/>
        <w:bottom w:val="none" w:sz="0" w:space="0" w:color="auto"/>
        <w:right w:val="none" w:sz="0" w:space="0" w:color="auto"/>
      </w:divBdr>
    </w:div>
    <w:div w:id="2069107419">
      <w:bodyDiv w:val="1"/>
      <w:marLeft w:val="0"/>
      <w:marRight w:val="0"/>
      <w:marTop w:val="0"/>
      <w:marBottom w:val="0"/>
      <w:divBdr>
        <w:top w:val="none" w:sz="0" w:space="0" w:color="auto"/>
        <w:left w:val="none" w:sz="0" w:space="0" w:color="auto"/>
        <w:bottom w:val="none" w:sz="0" w:space="0" w:color="auto"/>
        <w:right w:val="none" w:sz="0" w:space="0" w:color="auto"/>
      </w:divBdr>
    </w:div>
    <w:div w:id="2078935090">
      <w:bodyDiv w:val="1"/>
      <w:marLeft w:val="0"/>
      <w:marRight w:val="0"/>
      <w:marTop w:val="0"/>
      <w:marBottom w:val="0"/>
      <w:divBdr>
        <w:top w:val="none" w:sz="0" w:space="0" w:color="auto"/>
        <w:left w:val="none" w:sz="0" w:space="0" w:color="auto"/>
        <w:bottom w:val="none" w:sz="0" w:space="0" w:color="auto"/>
        <w:right w:val="none" w:sz="0" w:space="0" w:color="auto"/>
      </w:divBdr>
    </w:div>
    <w:div w:id="2082677492">
      <w:bodyDiv w:val="1"/>
      <w:marLeft w:val="0"/>
      <w:marRight w:val="0"/>
      <w:marTop w:val="0"/>
      <w:marBottom w:val="0"/>
      <w:divBdr>
        <w:top w:val="none" w:sz="0" w:space="0" w:color="auto"/>
        <w:left w:val="none" w:sz="0" w:space="0" w:color="auto"/>
        <w:bottom w:val="none" w:sz="0" w:space="0" w:color="auto"/>
        <w:right w:val="none" w:sz="0" w:space="0" w:color="auto"/>
      </w:divBdr>
    </w:div>
    <w:div w:id="2086370460">
      <w:bodyDiv w:val="1"/>
      <w:marLeft w:val="0"/>
      <w:marRight w:val="0"/>
      <w:marTop w:val="0"/>
      <w:marBottom w:val="0"/>
      <w:divBdr>
        <w:top w:val="none" w:sz="0" w:space="0" w:color="auto"/>
        <w:left w:val="none" w:sz="0" w:space="0" w:color="auto"/>
        <w:bottom w:val="none" w:sz="0" w:space="0" w:color="auto"/>
        <w:right w:val="none" w:sz="0" w:space="0" w:color="auto"/>
      </w:divBdr>
    </w:div>
    <w:div w:id="2090887404">
      <w:bodyDiv w:val="1"/>
      <w:marLeft w:val="0"/>
      <w:marRight w:val="0"/>
      <w:marTop w:val="0"/>
      <w:marBottom w:val="0"/>
      <w:divBdr>
        <w:top w:val="none" w:sz="0" w:space="0" w:color="auto"/>
        <w:left w:val="none" w:sz="0" w:space="0" w:color="auto"/>
        <w:bottom w:val="none" w:sz="0" w:space="0" w:color="auto"/>
        <w:right w:val="none" w:sz="0" w:space="0" w:color="auto"/>
      </w:divBdr>
    </w:div>
    <w:div w:id="2102598858">
      <w:bodyDiv w:val="1"/>
      <w:marLeft w:val="0"/>
      <w:marRight w:val="0"/>
      <w:marTop w:val="0"/>
      <w:marBottom w:val="0"/>
      <w:divBdr>
        <w:top w:val="none" w:sz="0" w:space="0" w:color="auto"/>
        <w:left w:val="none" w:sz="0" w:space="0" w:color="auto"/>
        <w:bottom w:val="none" w:sz="0" w:space="0" w:color="auto"/>
        <w:right w:val="none" w:sz="0" w:space="0" w:color="auto"/>
      </w:divBdr>
    </w:div>
    <w:div w:id="2104301503">
      <w:bodyDiv w:val="1"/>
      <w:marLeft w:val="0"/>
      <w:marRight w:val="0"/>
      <w:marTop w:val="0"/>
      <w:marBottom w:val="0"/>
      <w:divBdr>
        <w:top w:val="none" w:sz="0" w:space="0" w:color="auto"/>
        <w:left w:val="none" w:sz="0" w:space="0" w:color="auto"/>
        <w:bottom w:val="none" w:sz="0" w:space="0" w:color="auto"/>
        <w:right w:val="none" w:sz="0" w:space="0" w:color="auto"/>
      </w:divBdr>
    </w:div>
    <w:div w:id="2113166883">
      <w:bodyDiv w:val="1"/>
      <w:marLeft w:val="0"/>
      <w:marRight w:val="0"/>
      <w:marTop w:val="0"/>
      <w:marBottom w:val="0"/>
      <w:divBdr>
        <w:top w:val="none" w:sz="0" w:space="0" w:color="auto"/>
        <w:left w:val="none" w:sz="0" w:space="0" w:color="auto"/>
        <w:bottom w:val="none" w:sz="0" w:space="0" w:color="auto"/>
        <w:right w:val="none" w:sz="0" w:space="0" w:color="auto"/>
      </w:divBdr>
    </w:div>
    <w:div w:id="2119107127">
      <w:bodyDiv w:val="1"/>
      <w:marLeft w:val="0"/>
      <w:marRight w:val="0"/>
      <w:marTop w:val="0"/>
      <w:marBottom w:val="0"/>
      <w:divBdr>
        <w:top w:val="none" w:sz="0" w:space="0" w:color="auto"/>
        <w:left w:val="none" w:sz="0" w:space="0" w:color="auto"/>
        <w:bottom w:val="none" w:sz="0" w:space="0" w:color="auto"/>
        <w:right w:val="none" w:sz="0" w:space="0" w:color="auto"/>
      </w:divBdr>
    </w:div>
    <w:div w:id="2128085537">
      <w:bodyDiv w:val="1"/>
      <w:marLeft w:val="0"/>
      <w:marRight w:val="0"/>
      <w:marTop w:val="0"/>
      <w:marBottom w:val="0"/>
      <w:divBdr>
        <w:top w:val="none" w:sz="0" w:space="0" w:color="auto"/>
        <w:left w:val="none" w:sz="0" w:space="0" w:color="auto"/>
        <w:bottom w:val="none" w:sz="0" w:space="0" w:color="auto"/>
        <w:right w:val="none" w:sz="0" w:space="0" w:color="auto"/>
      </w:divBdr>
    </w:div>
    <w:div w:id="2129427854">
      <w:bodyDiv w:val="1"/>
      <w:marLeft w:val="0"/>
      <w:marRight w:val="0"/>
      <w:marTop w:val="0"/>
      <w:marBottom w:val="0"/>
      <w:divBdr>
        <w:top w:val="none" w:sz="0" w:space="0" w:color="auto"/>
        <w:left w:val="none" w:sz="0" w:space="0" w:color="auto"/>
        <w:bottom w:val="none" w:sz="0" w:space="0" w:color="auto"/>
        <w:right w:val="none" w:sz="0" w:space="0" w:color="auto"/>
      </w:divBdr>
    </w:div>
    <w:div w:id="21402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EspaçoReservado1</b:Tag>
    <b:SourceType>InternetSite</b:SourceType>
    <b:Guid>{C2FB82E5-B166-4043-8CE0-00927EB98539}</b:Guid>
    <b:Year>2014</b:Year>
    <b:City>São Paulo</b:City>
    <b:URL>https://creativecommons.org/licenses/by-sa/4.0)</b:URL>
    <b:PublicationTitle>Prédio da Associação Brasileira de Normas Técnicas (ABNT) na Higienópolis, distrito da Consolação, São Paulo, SP, Brasil</b:PublicationTitle>
    <b:StateProvince>São Paulo</b:StateProvince>
    <b:CountryRegion>Brasil</b:CountryRegion>
    <b:Medium>Associação_Brasileira_de_Normas_Técnicas_01.jpg</b:Medium>
    <b:ShortTitle>Sede da AMNT</b:ShortTitle>
    <b:Author>
      <b:Artist>
        <b:NameList>
          <b:Person>
            <b:Last>Dornicke</b:Last>
          </b:Person>
        </b:NameList>
      </b:Artist>
      <b:Author>
        <b:NameList>
          <b:Person>
            <b:Last>Dornicke</b:Last>
          </b:Person>
        </b:NameList>
      </b:Author>
    </b:Author>
    <b:YearAccessed>2019</b:YearAccessed>
    <b:MonthAccessed>02</b:MonthAccessed>
    <b:DayAccessed>18</b:DayAccessed>
    <b:InternetSiteTitle>Sede da ABNT</b:InternetSiteTitle>
    <b:RefOrder>8</b:RefOrder>
  </b:Source>
  <b:Source>
    <b:Tag>ibge-1979-normas-de-apresentação-tabular</b:Tag>
    <b:SourceType>Book</b:SourceType>
    <b:Title>Normas de apresentação tabular</b:Title>
    <b:Year>1979</b:Year>
    <b:Author>
      <b:Author>
        <b:NameList>
          <b:Person>
            <b:Last>IBGE</b:Last>
          </b:Person>
        </b:NameList>
      </b:Author>
    </b:Author>
    <b:City>Rio de Janeiro</b:City>
    <b:RefOrder>7</b:RefOrder>
  </b:Source>
  <b:Source>
    <b:Tag>abnt---e-2003-nbr-6023:-informação-e-documentação-–-referências-–elaboração</b:Tag>
    <b:SourceType>Book</b:SourceType>
    <b:Title>NBR 6023: Informação e documentação – Referências –Elaboração</b:Title>
    <b:Year>2003</b:Year>
    <b:Author>
      <b:Author>
        <b:NameList>
          <b:Person>
            <b:Last>ABNT - e</b:Last>
          </b:Person>
        </b:NameList>
      </b:Author>
    </b:Author>
    <b:City>Rio de Janeiro</b:City>
    <b:RefOrder>5</b:RefOrder>
  </b:Source>
  <b:Source>
    <b:Tag>abnt---d-2003-nbr-6024---numeração-progressiva-das-seções-de-um-documento-escrito</b:Tag>
    <b:SourceType>Book</b:SourceType>
    <b:Title>NBR 6024 - Numeração progressiva das seções de um documento escrito</b:Title>
    <b:Year>2003</b:Year>
    <b:Author>
      <b:Author>
        <b:NameList>
          <b:Person>
            <b:Last>ABNT - d</b:Last>
          </b:Person>
        </b:NameList>
      </b:Author>
    </b:Author>
    <b:City>Rio de Janeiro</b:City>
    <b:RefOrder>4</b:RefOrder>
  </b:Source>
  <b:Source>
    <b:Tag>abnt---c-2002-nbr-6028---informação-e-documentação,-resumo-e-apresentação</b:Tag>
    <b:SourceType>Book</b:SourceType>
    <b:Title>NBR 6028 - Informação e documentação, resumo e apresentação</b:Title>
    <b:Year>2002</b:Year>
    <b:Author>
      <b:Author>
        <b:NameList>
          <b:Person>
            <b:Last>ABNT - c</b:Last>
          </b:Person>
        </b:NameList>
      </b:Author>
    </b:Author>
    <b:RefOrder>3</b:RefOrder>
  </b:Source>
  <b:Source>
    <b:Tag>abnt---b-2002-nbr-10520---informação-e-documentação:-citação-em-documentos</b:Tag>
    <b:SourceType>Book</b:SourceType>
    <b:Title>NBR 10520 - informação e documentação: citação em documentos</b:Title>
    <b:Year>2002</b:Year>
    <b:Author>
      <b:Author>
        <b:NameList>
          <b:Person>
            <b:Last>ABNT - b</b:Last>
          </b:Person>
        </b:NameList>
      </b:Author>
    </b:Author>
    <b:RefOrder>2</b:RefOrder>
  </b:Source>
  <b:Source>
    <b:Tag>abnt---a-2003-nbr-6022---informação-e-documentação---artigo-em-publicação-periódica-científica-impressa---apresentação</b:Tag>
    <b:SourceType>JournalArticle</b:SourceType>
    <b:Title>NBR 6022 - Informação e Documentação - Artigo em Publicação Periódica Científica Impressa - Apresentação</b:Title>
    <b:Year>2003</b:Year>
    <b:Author>
      <b:Author>
        <b:NameList>
          <b:Person>
            <b:Last>ABNT - a</b:Last>
          </b:Person>
        </b:NameList>
      </b:Author>
    </b:Author>
    <b:JournalName>Rio de Janeiro</b:JournalName>
    <b:RefOrder>1</b:RefOrder>
  </b:Source>
  <b:Source>
    <b:Tag>abnt---f-2006-nbr-14724---informação-e-documentação---trabalhos-acadêmicos---apresentação</b:Tag>
    <b:SourceType>Book</b:SourceType>
    <b:Title>NBR 14724 - Informação e documentação - Trabalhos acadêmicos - Apresentação</b:Title>
    <b:Year>2006</b:Year>
    <b:Author>
      <b:Author>
        <b:NameList>
          <b:Person>
            <b:Last>ABNT - F</b:Last>
          </b:Person>
        </b:NameList>
      </b:Author>
    </b:Author>
    <b:City>Rio de Janeiro</b:City>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6466C1D1198BC64683ED4E5756E65A33" ma:contentTypeVersion="0" ma:contentTypeDescription="Crie um novo documento." ma:contentTypeScope="" ma:versionID="56bd5b416f07220017362200b3c6e16f">
  <xsd:schema xmlns:xsd="http://www.w3.org/2001/XMLSchema" xmlns:xs="http://www.w3.org/2001/XMLSchema" xmlns:p="http://schemas.microsoft.com/office/2006/metadata/properties" targetNamespace="http://schemas.microsoft.com/office/2006/metadata/properties" ma:root="true" ma:fieldsID="574c6ccb71ee63fbc30cff3237551e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F245E-8718-E341-825C-C2AD0CF0D1F0}">
  <ds:schemaRefs>
    <ds:schemaRef ds:uri="http://schemas.openxmlformats.org/officeDocument/2006/bibliography"/>
  </ds:schemaRefs>
</ds:datastoreItem>
</file>

<file path=customXml/itemProps2.xml><?xml version="1.0" encoding="utf-8"?>
<ds:datastoreItem xmlns:ds="http://schemas.openxmlformats.org/officeDocument/2006/customXml" ds:itemID="{3E621B32-A7EE-463A-B232-CFF0F0C66018}"/>
</file>

<file path=customXml/itemProps3.xml><?xml version="1.0" encoding="utf-8"?>
<ds:datastoreItem xmlns:ds="http://schemas.openxmlformats.org/officeDocument/2006/customXml" ds:itemID="{D20F7D3F-0B4E-40E0-87A7-F55C5605D013}"/>
</file>

<file path=customXml/itemProps4.xml><?xml version="1.0" encoding="utf-8"?>
<ds:datastoreItem xmlns:ds="http://schemas.openxmlformats.org/officeDocument/2006/customXml" ds:itemID="{D473706C-CD69-4A61-8A04-0CABD98B340B}"/>
</file>

<file path=docProps/app.xml><?xml version="1.0" encoding="utf-8"?>
<Properties xmlns="http://schemas.openxmlformats.org/officeDocument/2006/extended-properties" xmlns:vt="http://schemas.openxmlformats.org/officeDocument/2006/docPropsVTypes">
  <Template>ARTIGO_Modelo_CD_V290624.docx</Template>
  <TotalTime>3</TotalTime>
  <Pages>8</Pages>
  <Words>2297</Words>
  <Characters>13095</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ANEXOS</vt:lpstr>
      <vt:lpstr>ANEXOS</vt:lpstr>
    </vt:vector>
  </TitlesOfParts>
  <Company/>
  <LinksUpToDate>false</LinksUpToDate>
  <CharactersWithSpaces>15362</CharactersWithSpaces>
  <SharedDoc>false</SharedDoc>
  <HLinks>
    <vt:vector size="228" baseType="variant">
      <vt:variant>
        <vt:i4>2883617</vt:i4>
      </vt:variant>
      <vt:variant>
        <vt:i4>222</vt:i4>
      </vt:variant>
      <vt:variant>
        <vt:i4>0</vt:i4>
      </vt:variant>
      <vt:variant>
        <vt:i4>5</vt:i4>
      </vt:variant>
      <vt:variant>
        <vt:lpwstr>http://www.rexlab.ufsc.br:8080/more</vt:lpwstr>
      </vt:variant>
      <vt:variant>
        <vt:lpwstr/>
      </vt:variant>
      <vt:variant>
        <vt:i4>7733288</vt:i4>
      </vt:variant>
      <vt:variant>
        <vt:i4>219</vt:i4>
      </vt:variant>
      <vt:variant>
        <vt:i4>0</vt:i4>
      </vt:variant>
      <vt:variant>
        <vt:i4>5</vt:i4>
      </vt:variant>
      <vt:variant>
        <vt:lpwstr>http://houaiss.uol.com.br/</vt:lpwstr>
      </vt:variant>
      <vt:variant>
        <vt:lpwstr/>
      </vt:variant>
      <vt:variant>
        <vt:i4>1835064</vt:i4>
      </vt:variant>
      <vt:variant>
        <vt:i4>212</vt:i4>
      </vt:variant>
      <vt:variant>
        <vt:i4>0</vt:i4>
      </vt:variant>
      <vt:variant>
        <vt:i4>5</vt:i4>
      </vt:variant>
      <vt:variant>
        <vt:lpwstr/>
      </vt:variant>
      <vt:variant>
        <vt:lpwstr>_Toc510281593</vt:lpwstr>
      </vt:variant>
      <vt:variant>
        <vt:i4>1835064</vt:i4>
      </vt:variant>
      <vt:variant>
        <vt:i4>206</vt:i4>
      </vt:variant>
      <vt:variant>
        <vt:i4>0</vt:i4>
      </vt:variant>
      <vt:variant>
        <vt:i4>5</vt:i4>
      </vt:variant>
      <vt:variant>
        <vt:lpwstr/>
      </vt:variant>
      <vt:variant>
        <vt:lpwstr>_Toc510281592</vt:lpwstr>
      </vt:variant>
      <vt:variant>
        <vt:i4>1835064</vt:i4>
      </vt:variant>
      <vt:variant>
        <vt:i4>200</vt:i4>
      </vt:variant>
      <vt:variant>
        <vt:i4>0</vt:i4>
      </vt:variant>
      <vt:variant>
        <vt:i4>5</vt:i4>
      </vt:variant>
      <vt:variant>
        <vt:lpwstr/>
      </vt:variant>
      <vt:variant>
        <vt:lpwstr>_Toc510281591</vt:lpwstr>
      </vt:variant>
      <vt:variant>
        <vt:i4>1835064</vt:i4>
      </vt:variant>
      <vt:variant>
        <vt:i4>194</vt:i4>
      </vt:variant>
      <vt:variant>
        <vt:i4>0</vt:i4>
      </vt:variant>
      <vt:variant>
        <vt:i4>5</vt:i4>
      </vt:variant>
      <vt:variant>
        <vt:lpwstr/>
      </vt:variant>
      <vt:variant>
        <vt:lpwstr>_Toc510281590</vt:lpwstr>
      </vt:variant>
      <vt:variant>
        <vt:i4>1900600</vt:i4>
      </vt:variant>
      <vt:variant>
        <vt:i4>188</vt:i4>
      </vt:variant>
      <vt:variant>
        <vt:i4>0</vt:i4>
      </vt:variant>
      <vt:variant>
        <vt:i4>5</vt:i4>
      </vt:variant>
      <vt:variant>
        <vt:lpwstr/>
      </vt:variant>
      <vt:variant>
        <vt:lpwstr>_Toc510281589</vt:lpwstr>
      </vt:variant>
      <vt:variant>
        <vt:i4>1900600</vt:i4>
      </vt:variant>
      <vt:variant>
        <vt:i4>182</vt:i4>
      </vt:variant>
      <vt:variant>
        <vt:i4>0</vt:i4>
      </vt:variant>
      <vt:variant>
        <vt:i4>5</vt:i4>
      </vt:variant>
      <vt:variant>
        <vt:lpwstr/>
      </vt:variant>
      <vt:variant>
        <vt:lpwstr>_Toc510281588</vt:lpwstr>
      </vt:variant>
      <vt:variant>
        <vt:i4>1900600</vt:i4>
      </vt:variant>
      <vt:variant>
        <vt:i4>176</vt:i4>
      </vt:variant>
      <vt:variant>
        <vt:i4>0</vt:i4>
      </vt:variant>
      <vt:variant>
        <vt:i4>5</vt:i4>
      </vt:variant>
      <vt:variant>
        <vt:lpwstr/>
      </vt:variant>
      <vt:variant>
        <vt:lpwstr>_Toc510281587</vt:lpwstr>
      </vt:variant>
      <vt:variant>
        <vt:i4>1900600</vt:i4>
      </vt:variant>
      <vt:variant>
        <vt:i4>170</vt:i4>
      </vt:variant>
      <vt:variant>
        <vt:i4>0</vt:i4>
      </vt:variant>
      <vt:variant>
        <vt:i4>5</vt:i4>
      </vt:variant>
      <vt:variant>
        <vt:lpwstr/>
      </vt:variant>
      <vt:variant>
        <vt:lpwstr>_Toc510281586</vt:lpwstr>
      </vt:variant>
      <vt:variant>
        <vt:i4>1900600</vt:i4>
      </vt:variant>
      <vt:variant>
        <vt:i4>164</vt:i4>
      </vt:variant>
      <vt:variant>
        <vt:i4>0</vt:i4>
      </vt:variant>
      <vt:variant>
        <vt:i4>5</vt:i4>
      </vt:variant>
      <vt:variant>
        <vt:lpwstr/>
      </vt:variant>
      <vt:variant>
        <vt:lpwstr>_Toc510281585</vt:lpwstr>
      </vt:variant>
      <vt:variant>
        <vt:i4>1900600</vt:i4>
      </vt:variant>
      <vt:variant>
        <vt:i4>158</vt:i4>
      </vt:variant>
      <vt:variant>
        <vt:i4>0</vt:i4>
      </vt:variant>
      <vt:variant>
        <vt:i4>5</vt:i4>
      </vt:variant>
      <vt:variant>
        <vt:lpwstr/>
      </vt:variant>
      <vt:variant>
        <vt:lpwstr>_Toc510281584</vt:lpwstr>
      </vt:variant>
      <vt:variant>
        <vt:i4>1900600</vt:i4>
      </vt:variant>
      <vt:variant>
        <vt:i4>152</vt:i4>
      </vt:variant>
      <vt:variant>
        <vt:i4>0</vt:i4>
      </vt:variant>
      <vt:variant>
        <vt:i4>5</vt:i4>
      </vt:variant>
      <vt:variant>
        <vt:lpwstr/>
      </vt:variant>
      <vt:variant>
        <vt:lpwstr>_Toc510281583</vt:lpwstr>
      </vt:variant>
      <vt:variant>
        <vt:i4>1900600</vt:i4>
      </vt:variant>
      <vt:variant>
        <vt:i4>146</vt:i4>
      </vt:variant>
      <vt:variant>
        <vt:i4>0</vt:i4>
      </vt:variant>
      <vt:variant>
        <vt:i4>5</vt:i4>
      </vt:variant>
      <vt:variant>
        <vt:lpwstr/>
      </vt:variant>
      <vt:variant>
        <vt:lpwstr>_Toc510281582</vt:lpwstr>
      </vt:variant>
      <vt:variant>
        <vt:i4>1900600</vt:i4>
      </vt:variant>
      <vt:variant>
        <vt:i4>140</vt:i4>
      </vt:variant>
      <vt:variant>
        <vt:i4>0</vt:i4>
      </vt:variant>
      <vt:variant>
        <vt:i4>5</vt:i4>
      </vt:variant>
      <vt:variant>
        <vt:lpwstr/>
      </vt:variant>
      <vt:variant>
        <vt:lpwstr>_Toc510281581</vt:lpwstr>
      </vt:variant>
      <vt:variant>
        <vt:i4>1900600</vt:i4>
      </vt:variant>
      <vt:variant>
        <vt:i4>134</vt:i4>
      </vt:variant>
      <vt:variant>
        <vt:i4>0</vt:i4>
      </vt:variant>
      <vt:variant>
        <vt:i4>5</vt:i4>
      </vt:variant>
      <vt:variant>
        <vt:lpwstr/>
      </vt:variant>
      <vt:variant>
        <vt:lpwstr>_Toc510281580</vt:lpwstr>
      </vt:variant>
      <vt:variant>
        <vt:i4>1179704</vt:i4>
      </vt:variant>
      <vt:variant>
        <vt:i4>128</vt:i4>
      </vt:variant>
      <vt:variant>
        <vt:i4>0</vt:i4>
      </vt:variant>
      <vt:variant>
        <vt:i4>5</vt:i4>
      </vt:variant>
      <vt:variant>
        <vt:lpwstr/>
      </vt:variant>
      <vt:variant>
        <vt:lpwstr>_Toc510281579</vt:lpwstr>
      </vt:variant>
      <vt:variant>
        <vt:i4>1179704</vt:i4>
      </vt:variant>
      <vt:variant>
        <vt:i4>122</vt:i4>
      </vt:variant>
      <vt:variant>
        <vt:i4>0</vt:i4>
      </vt:variant>
      <vt:variant>
        <vt:i4>5</vt:i4>
      </vt:variant>
      <vt:variant>
        <vt:lpwstr/>
      </vt:variant>
      <vt:variant>
        <vt:lpwstr>_Toc510281578</vt:lpwstr>
      </vt:variant>
      <vt:variant>
        <vt:i4>1179704</vt:i4>
      </vt:variant>
      <vt:variant>
        <vt:i4>116</vt:i4>
      </vt:variant>
      <vt:variant>
        <vt:i4>0</vt:i4>
      </vt:variant>
      <vt:variant>
        <vt:i4>5</vt:i4>
      </vt:variant>
      <vt:variant>
        <vt:lpwstr/>
      </vt:variant>
      <vt:variant>
        <vt:lpwstr>_Toc510281577</vt:lpwstr>
      </vt:variant>
      <vt:variant>
        <vt:i4>1179704</vt:i4>
      </vt:variant>
      <vt:variant>
        <vt:i4>110</vt:i4>
      </vt:variant>
      <vt:variant>
        <vt:i4>0</vt:i4>
      </vt:variant>
      <vt:variant>
        <vt:i4>5</vt:i4>
      </vt:variant>
      <vt:variant>
        <vt:lpwstr/>
      </vt:variant>
      <vt:variant>
        <vt:lpwstr>_Toc510281576</vt:lpwstr>
      </vt:variant>
      <vt:variant>
        <vt:i4>1179704</vt:i4>
      </vt:variant>
      <vt:variant>
        <vt:i4>104</vt:i4>
      </vt:variant>
      <vt:variant>
        <vt:i4>0</vt:i4>
      </vt:variant>
      <vt:variant>
        <vt:i4>5</vt:i4>
      </vt:variant>
      <vt:variant>
        <vt:lpwstr/>
      </vt:variant>
      <vt:variant>
        <vt:lpwstr>_Toc510281575</vt:lpwstr>
      </vt:variant>
      <vt:variant>
        <vt:i4>1179704</vt:i4>
      </vt:variant>
      <vt:variant>
        <vt:i4>98</vt:i4>
      </vt:variant>
      <vt:variant>
        <vt:i4>0</vt:i4>
      </vt:variant>
      <vt:variant>
        <vt:i4>5</vt:i4>
      </vt:variant>
      <vt:variant>
        <vt:lpwstr/>
      </vt:variant>
      <vt:variant>
        <vt:lpwstr>_Toc510281574</vt:lpwstr>
      </vt:variant>
      <vt:variant>
        <vt:i4>1179704</vt:i4>
      </vt:variant>
      <vt:variant>
        <vt:i4>92</vt:i4>
      </vt:variant>
      <vt:variant>
        <vt:i4>0</vt:i4>
      </vt:variant>
      <vt:variant>
        <vt:i4>5</vt:i4>
      </vt:variant>
      <vt:variant>
        <vt:lpwstr/>
      </vt:variant>
      <vt:variant>
        <vt:lpwstr>_Toc510281573</vt:lpwstr>
      </vt:variant>
      <vt:variant>
        <vt:i4>1179704</vt:i4>
      </vt:variant>
      <vt:variant>
        <vt:i4>86</vt:i4>
      </vt:variant>
      <vt:variant>
        <vt:i4>0</vt:i4>
      </vt:variant>
      <vt:variant>
        <vt:i4>5</vt:i4>
      </vt:variant>
      <vt:variant>
        <vt:lpwstr/>
      </vt:variant>
      <vt:variant>
        <vt:lpwstr>_Toc510281572</vt:lpwstr>
      </vt:variant>
      <vt:variant>
        <vt:i4>1179704</vt:i4>
      </vt:variant>
      <vt:variant>
        <vt:i4>80</vt:i4>
      </vt:variant>
      <vt:variant>
        <vt:i4>0</vt:i4>
      </vt:variant>
      <vt:variant>
        <vt:i4>5</vt:i4>
      </vt:variant>
      <vt:variant>
        <vt:lpwstr/>
      </vt:variant>
      <vt:variant>
        <vt:lpwstr>_Toc510281571</vt:lpwstr>
      </vt:variant>
      <vt:variant>
        <vt:i4>1179704</vt:i4>
      </vt:variant>
      <vt:variant>
        <vt:i4>74</vt:i4>
      </vt:variant>
      <vt:variant>
        <vt:i4>0</vt:i4>
      </vt:variant>
      <vt:variant>
        <vt:i4>5</vt:i4>
      </vt:variant>
      <vt:variant>
        <vt:lpwstr/>
      </vt:variant>
      <vt:variant>
        <vt:lpwstr>_Toc510281570</vt:lpwstr>
      </vt:variant>
      <vt:variant>
        <vt:i4>1245240</vt:i4>
      </vt:variant>
      <vt:variant>
        <vt:i4>68</vt:i4>
      </vt:variant>
      <vt:variant>
        <vt:i4>0</vt:i4>
      </vt:variant>
      <vt:variant>
        <vt:i4>5</vt:i4>
      </vt:variant>
      <vt:variant>
        <vt:lpwstr/>
      </vt:variant>
      <vt:variant>
        <vt:lpwstr>_Toc510281569</vt:lpwstr>
      </vt:variant>
      <vt:variant>
        <vt:i4>1245240</vt:i4>
      </vt:variant>
      <vt:variant>
        <vt:i4>62</vt:i4>
      </vt:variant>
      <vt:variant>
        <vt:i4>0</vt:i4>
      </vt:variant>
      <vt:variant>
        <vt:i4>5</vt:i4>
      </vt:variant>
      <vt:variant>
        <vt:lpwstr/>
      </vt:variant>
      <vt:variant>
        <vt:lpwstr>_Toc510281568</vt:lpwstr>
      </vt:variant>
      <vt:variant>
        <vt:i4>1245240</vt:i4>
      </vt:variant>
      <vt:variant>
        <vt:i4>56</vt:i4>
      </vt:variant>
      <vt:variant>
        <vt:i4>0</vt:i4>
      </vt:variant>
      <vt:variant>
        <vt:i4>5</vt:i4>
      </vt:variant>
      <vt:variant>
        <vt:lpwstr/>
      </vt:variant>
      <vt:variant>
        <vt:lpwstr>_Toc510281567</vt:lpwstr>
      </vt:variant>
      <vt:variant>
        <vt:i4>1245240</vt:i4>
      </vt:variant>
      <vt:variant>
        <vt:i4>50</vt:i4>
      </vt:variant>
      <vt:variant>
        <vt:i4>0</vt:i4>
      </vt:variant>
      <vt:variant>
        <vt:i4>5</vt:i4>
      </vt:variant>
      <vt:variant>
        <vt:lpwstr/>
      </vt:variant>
      <vt:variant>
        <vt:lpwstr>_Toc510281566</vt:lpwstr>
      </vt:variant>
      <vt:variant>
        <vt:i4>1245240</vt:i4>
      </vt:variant>
      <vt:variant>
        <vt:i4>44</vt:i4>
      </vt:variant>
      <vt:variant>
        <vt:i4>0</vt:i4>
      </vt:variant>
      <vt:variant>
        <vt:i4>5</vt:i4>
      </vt:variant>
      <vt:variant>
        <vt:lpwstr/>
      </vt:variant>
      <vt:variant>
        <vt:lpwstr>_Toc510281565</vt:lpwstr>
      </vt:variant>
      <vt:variant>
        <vt:i4>1245240</vt:i4>
      </vt:variant>
      <vt:variant>
        <vt:i4>38</vt:i4>
      </vt:variant>
      <vt:variant>
        <vt:i4>0</vt:i4>
      </vt:variant>
      <vt:variant>
        <vt:i4>5</vt:i4>
      </vt:variant>
      <vt:variant>
        <vt:lpwstr/>
      </vt:variant>
      <vt:variant>
        <vt:lpwstr>_Toc510281564</vt:lpwstr>
      </vt:variant>
      <vt:variant>
        <vt:i4>1245240</vt:i4>
      </vt:variant>
      <vt:variant>
        <vt:i4>32</vt:i4>
      </vt:variant>
      <vt:variant>
        <vt:i4>0</vt:i4>
      </vt:variant>
      <vt:variant>
        <vt:i4>5</vt:i4>
      </vt:variant>
      <vt:variant>
        <vt:lpwstr/>
      </vt:variant>
      <vt:variant>
        <vt:lpwstr>_Toc510281563</vt:lpwstr>
      </vt:variant>
      <vt:variant>
        <vt:i4>1245240</vt:i4>
      </vt:variant>
      <vt:variant>
        <vt:i4>26</vt:i4>
      </vt:variant>
      <vt:variant>
        <vt:i4>0</vt:i4>
      </vt:variant>
      <vt:variant>
        <vt:i4>5</vt:i4>
      </vt:variant>
      <vt:variant>
        <vt:lpwstr/>
      </vt:variant>
      <vt:variant>
        <vt:lpwstr>_Toc510281562</vt:lpwstr>
      </vt:variant>
      <vt:variant>
        <vt:i4>1245240</vt:i4>
      </vt:variant>
      <vt:variant>
        <vt:i4>20</vt:i4>
      </vt:variant>
      <vt:variant>
        <vt:i4>0</vt:i4>
      </vt:variant>
      <vt:variant>
        <vt:i4>5</vt:i4>
      </vt:variant>
      <vt:variant>
        <vt:lpwstr/>
      </vt:variant>
      <vt:variant>
        <vt:lpwstr>_Toc510281561</vt:lpwstr>
      </vt:variant>
      <vt:variant>
        <vt:i4>1245240</vt:i4>
      </vt:variant>
      <vt:variant>
        <vt:i4>14</vt:i4>
      </vt:variant>
      <vt:variant>
        <vt:i4>0</vt:i4>
      </vt:variant>
      <vt:variant>
        <vt:i4>5</vt:i4>
      </vt:variant>
      <vt:variant>
        <vt:lpwstr/>
      </vt:variant>
      <vt:variant>
        <vt:lpwstr>_Toc510281560</vt:lpwstr>
      </vt:variant>
      <vt:variant>
        <vt:i4>1048632</vt:i4>
      </vt:variant>
      <vt:variant>
        <vt:i4>8</vt:i4>
      </vt:variant>
      <vt:variant>
        <vt:i4>0</vt:i4>
      </vt:variant>
      <vt:variant>
        <vt:i4>5</vt:i4>
      </vt:variant>
      <vt:variant>
        <vt:lpwstr/>
      </vt:variant>
      <vt:variant>
        <vt:lpwstr>_Toc510281559</vt:lpwstr>
      </vt:variant>
      <vt:variant>
        <vt:i4>1048632</vt:i4>
      </vt:variant>
      <vt:variant>
        <vt:i4>2</vt:i4>
      </vt:variant>
      <vt:variant>
        <vt:i4>0</vt:i4>
      </vt:variant>
      <vt:variant>
        <vt:i4>5</vt:i4>
      </vt:variant>
      <vt:variant>
        <vt:lpwstr/>
      </vt:variant>
      <vt:variant>
        <vt:lpwstr>_Toc510281558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dc:title>
  <dc:subject/>
  <dc:creator>JOHNE MARCUS JARSKE</dc:creator>
  <cp:keywords/>
  <cp:lastModifiedBy>JANE CARDOTE</cp:lastModifiedBy>
  <cp:revision>4</cp:revision>
  <dcterms:created xsi:type="dcterms:W3CDTF">2024-07-01T20:29:00Z</dcterms:created>
  <dcterms:modified xsi:type="dcterms:W3CDTF">2024-07-01T20:32:00Z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3d0f61c6-a1a7-30c3-a417-3107b2949d24</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http://www.zotero.org/styles/associacao-brasileira-de-normas-tecnicas-eceme</vt:lpwstr>
  </property>
  <property fmtid="{D5CDD505-2E9C-101B-9397-08002B2CF9AE}" pid="16" name="Mendeley Recent Style Name 5_1">
    <vt:lpwstr>Escola de Comando e Estado-Maior do Exército - ABNT (Portuguese - Brazil)</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http://www.zotero.org/styles/ieee-latin-america-transactions</vt:lpwstr>
  </property>
  <property fmtid="{D5CDD505-2E9C-101B-9397-08002B2CF9AE}" pid="20" name="Mendeley Recent Style Name 7_1">
    <vt:lpwstr>IEEE Latin America Transactions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y fmtid="{D5CDD505-2E9C-101B-9397-08002B2CF9AE}" pid="25" name="GrammarlyDocumentId">
    <vt:lpwstr>173d53ef1e4d34f6b24f50f48462410e0ab76a29ce88791b97202a6910119ccf</vt:lpwstr>
  </property>
  <property fmtid="{D5CDD505-2E9C-101B-9397-08002B2CF9AE}" pid="26" name="ContentTypeId">
    <vt:lpwstr>0x0101006466C1D1198BC64683ED4E5756E65A33</vt:lpwstr>
  </property>
</Properties>
</file>